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11B3D" w14:textId="2CDF1C2B" w:rsidR="002A5B25" w:rsidRPr="004432C5" w:rsidRDefault="00B96336" w:rsidP="002A5B25">
      <w:pPr>
        <w:spacing w:after="160" w:line="259" w:lineRule="auto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0" wp14:anchorId="386EA674" wp14:editId="7DAAB193">
            <wp:simplePos x="0" y="0"/>
            <wp:positionH relativeFrom="margin">
              <wp:align>center</wp:align>
            </wp:positionH>
            <wp:positionV relativeFrom="margin">
              <wp:posOffset>-607695</wp:posOffset>
            </wp:positionV>
            <wp:extent cx="2781300" cy="1591945"/>
            <wp:effectExtent l="0" t="0" r="0" b="8255"/>
            <wp:wrapSquare wrapText="bothSides"/>
            <wp:docPr id="8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EE13B" w14:textId="6DBDFEA6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41E3759E" w14:textId="77777777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4E23F86D" w14:textId="77777777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54FE591E" w14:textId="77777777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3CADC6D7" w14:textId="77777777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71B1F201" w14:textId="77777777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254B0373" w14:textId="77777777" w:rsidR="002A5B25" w:rsidRPr="004432C5" w:rsidRDefault="002A5B25" w:rsidP="00B96336">
      <w:pPr>
        <w:spacing w:line="200" w:lineRule="exact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49D00A26" w14:textId="77777777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3493F539" w14:textId="1EED28A7" w:rsidR="002A5B25" w:rsidRPr="00D634C1" w:rsidRDefault="002A5B25" w:rsidP="002A5B25">
      <w:pPr>
        <w:pStyle w:val="24"/>
        <w:shd w:val="clear" w:color="auto" w:fill="auto"/>
        <w:tabs>
          <w:tab w:val="left" w:pos="582"/>
        </w:tabs>
        <w:spacing w:before="0" w:after="120" w:line="240" w:lineRule="auto"/>
        <w:ind w:firstLine="0"/>
        <w:jc w:val="center"/>
        <w:rPr>
          <w:rStyle w:val="23"/>
          <w:rFonts w:asciiTheme="minorHAnsi" w:hAnsiTheme="minorHAnsi" w:cstheme="minorHAnsi"/>
          <w:b/>
          <w:caps/>
          <w:sz w:val="24"/>
          <w:szCs w:val="24"/>
        </w:rPr>
      </w:pPr>
      <w:r w:rsidRPr="00D634C1">
        <w:rPr>
          <w:rStyle w:val="23"/>
          <w:rFonts w:asciiTheme="minorHAnsi" w:hAnsiTheme="minorHAnsi" w:cstheme="minorHAnsi"/>
          <w:b/>
          <w:caps/>
          <w:sz w:val="24"/>
          <w:szCs w:val="24"/>
        </w:rPr>
        <w:t>Σχολή Οικονομ</w:t>
      </w:r>
      <w:bookmarkStart w:id="0" w:name="_GoBack"/>
      <w:bookmarkEnd w:id="0"/>
      <w:r w:rsidRPr="00D634C1">
        <w:rPr>
          <w:rStyle w:val="23"/>
          <w:rFonts w:asciiTheme="minorHAnsi" w:hAnsiTheme="minorHAnsi" w:cstheme="minorHAnsi"/>
          <w:b/>
          <w:caps/>
          <w:sz w:val="24"/>
          <w:szCs w:val="24"/>
        </w:rPr>
        <w:t>ικών και Πολιτικών Επιστημών</w:t>
      </w:r>
    </w:p>
    <w:p w14:paraId="2B336D6A" w14:textId="77777777" w:rsidR="002A5B25" w:rsidRPr="00D634C1" w:rsidRDefault="002A5B25" w:rsidP="002A5B25">
      <w:pPr>
        <w:pStyle w:val="24"/>
        <w:shd w:val="clear" w:color="auto" w:fill="auto"/>
        <w:tabs>
          <w:tab w:val="left" w:pos="582"/>
        </w:tabs>
        <w:spacing w:before="0" w:after="120" w:line="240" w:lineRule="auto"/>
        <w:ind w:firstLine="0"/>
        <w:jc w:val="center"/>
        <w:rPr>
          <w:rStyle w:val="23"/>
          <w:rFonts w:asciiTheme="minorHAnsi" w:hAnsiTheme="minorHAnsi" w:cstheme="minorHAnsi"/>
          <w:b/>
          <w:caps/>
          <w:sz w:val="24"/>
          <w:szCs w:val="24"/>
        </w:rPr>
      </w:pPr>
      <w:r w:rsidRPr="00D634C1">
        <w:rPr>
          <w:rStyle w:val="23"/>
          <w:rFonts w:asciiTheme="minorHAnsi" w:hAnsiTheme="minorHAnsi" w:cstheme="minorHAnsi"/>
          <w:b/>
          <w:caps/>
          <w:sz w:val="24"/>
          <w:szCs w:val="24"/>
        </w:rPr>
        <w:t>Τμήμα Κοινωνιολογίας</w:t>
      </w:r>
    </w:p>
    <w:p w14:paraId="6EF94FF3" w14:textId="77777777" w:rsidR="002A5B25" w:rsidRPr="004432C5" w:rsidRDefault="002A5B25" w:rsidP="00B96336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6D7D1250" w14:textId="77777777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72347CC6" w14:textId="77777777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ΑΙΤΗΣΗ ΕΚΠΟΝΗΣΗΣ ΜΕΤΑΔΙΔΑΚΤΟΡΙΚΗΣ ΕΡΕΥΝΑΣ</w:t>
      </w:r>
    </w:p>
    <w:p w14:paraId="62A39F8E" w14:textId="77777777" w:rsidR="002A5B25" w:rsidRPr="004432C5" w:rsidRDefault="002A5B25" w:rsidP="002A5B25">
      <w:pPr>
        <w:spacing w:line="200" w:lineRule="exact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67"/>
        <w:gridCol w:w="1276"/>
        <w:gridCol w:w="708"/>
        <w:gridCol w:w="284"/>
        <w:gridCol w:w="850"/>
        <w:gridCol w:w="1134"/>
        <w:gridCol w:w="993"/>
        <w:gridCol w:w="772"/>
        <w:gridCol w:w="540"/>
        <w:gridCol w:w="540"/>
        <w:gridCol w:w="699"/>
      </w:tblGrid>
      <w:tr w:rsidR="004432C5" w:rsidRPr="004432C5" w14:paraId="3BC00BA6" w14:textId="77777777" w:rsidTr="004A1B42">
        <w:trPr>
          <w:cantSplit/>
          <w:trHeight w:val="415"/>
          <w:jc w:val="center"/>
        </w:trPr>
        <w:tc>
          <w:tcPr>
            <w:tcW w:w="1413" w:type="dxa"/>
            <w:vAlign w:val="center"/>
          </w:tcPr>
          <w:p w14:paraId="3A2CEC85" w14:textId="77777777" w:rsidR="002A5B25" w:rsidRPr="004432C5" w:rsidRDefault="002A5B25" w:rsidP="00C16A93">
            <w:pPr>
              <w:spacing w:line="360" w:lineRule="auto"/>
              <w:ind w:right="-6878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ΠΡΟΣ:</w:t>
            </w:r>
          </w:p>
        </w:tc>
        <w:tc>
          <w:tcPr>
            <w:tcW w:w="8363" w:type="dxa"/>
            <w:gridSpan w:val="11"/>
            <w:vAlign w:val="center"/>
          </w:tcPr>
          <w:p w14:paraId="687A6D4D" w14:textId="77777777" w:rsidR="002A5B25" w:rsidRPr="00D634C1" w:rsidRDefault="002A5B25" w:rsidP="00C16A93">
            <w:pPr>
              <w:spacing w:line="360" w:lineRule="auto"/>
              <w:ind w:right="-6878"/>
              <w:rPr>
                <w:rFonts w:asciiTheme="minorHAnsi" w:hAnsiTheme="minorHAnsi" w:cstheme="minorHAnsi"/>
                <w:sz w:val="24"/>
                <w:szCs w:val="24"/>
              </w:rPr>
            </w:pPr>
            <w:r w:rsidRPr="00D634C1">
              <w:rPr>
                <w:rFonts w:asciiTheme="minorHAnsi" w:hAnsiTheme="minorHAnsi" w:cstheme="minorHAnsi"/>
                <w:sz w:val="24"/>
                <w:szCs w:val="24"/>
              </w:rPr>
              <w:t>το Τμήμα Κοινωνιολογίας του Εθνικού και Καποδιστριακού Πανεπιστημίου Αθηνών</w:t>
            </w:r>
          </w:p>
        </w:tc>
      </w:tr>
      <w:tr w:rsidR="004432C5" w:rsidRPr="004432C5" w14:paraId="503F40C8" w14:textId="77777777" w:rsidTr="004A1B42">
        <w:trPr>
          <w:cantSplit/>
          <w:trHeight w:val="415"/>
          <w:jc w:val="center"/>
        </w:trPr>
        <w:tc>
          <w:tcPr>
            <w:tcW w:w="1413" w:type="dxa"/>
            <w:vAlign w:val="center"/>
          </w:tcPr>
          <w:p w14:paraId="518BAFA1" w14:textId="5954996A" w:rsidR="002A5B25" w:rsidRPr="004432C5" w:rsidRDefault="002A5B25" w:rsidP="00C16A93">
            <w:pPr>
              <w:spacing w:line="360" w:lineRule="auto"/>
              <w:ind w:right="-6878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Ο</w:t>
            </w:r>
            <w:r w:rsidR="00D634C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Η Όνομα:</w:t>
            </w:r>
          </w:p>
        </w:tc>
        <w:tc>
          <w:tcPr>
            <w:tcW w:w="3685" w:type="dxa"/>
            <w:gridSpan w:val="5"/>
            <w:vAlign w:val="center"/>
          </w:tcPr>
          <w:p w14:paraId="76DD8289" w14:textId="77777777" w:rsidR="002A5B25" w:rsidRPr="004432C5" w:rsidRDefault="002A5B25" w:rsidP="00C16A93">
            <w:pPr>
              <w:spacing w:line="360" w:lineRule="auto"/>
              <w:ind w:right="-68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E5B3D0" w14:textId="77777777" w:rsidR="002A5B25" w:rsidRPr="004432C5" w:rsidRDefault="002A5B25" w:rsidP="00C16A93">
            <w:pPr>
              <w:spacing w:line="360" w:lineRule="auto"/>
              <w:ind w:right="-6878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Επώνυμο:</w:t>
            </w:r>
          </w:p>
        </w:tc>
        <w:tc>
          <w:tcPr>
            <w:tcW w:w="3544" w:type="dxa"/>
            <w:gridSpan w:val="5"/>
            <w:vAlign w:val="center"/>
          </w:tcPr>
          <w:p w14:paraId="492FF7B9" w14:textId="77777777" w:rsidR="002A5B25" w:rsidRPr="004432C5" w:rsidRDefault="002A5B25" w:rsidP="00C16A93">
            <w:pPr>
              <w:spacing w:line="360" w:lineRule="auto"/>
              <w:ind w:right="-68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432C5" w:rsidRPr="004432C5" w14:paraId="7883ADF1" w14:textId="77777777" w:rsidTr="004A1B42">
        <w:trPr>
          <w:cantSplit/>
          <w:trHeight w:val="99"/>
          <w:jc w:val="center"/>
        </w:trPr>
        <w:tc>
          <w:tcPr>
            <w:tcW w:w="3256" w:type="dxa"/>
            <w:gridSpan w:val="3"/>
            <w:vAlign w:val="center"/>
          </w:tcPr>
          <w:p w14:paraId="25A52AEC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 xml:space="preserve">Όνομα και Επώνυμο Πατέρα: </w:t>
            </w:r>
          </w:p>
        </w:tc>
        <w:tc>
          <w:tcPr>
            <w:tcW w:w="6520" w:type="dxa"/>
            <w:gridSpan w:val="9"/>
            <w:vAlign w:val="center"/>
          </w:tcPr>
          <w:p w14:paraId="4C6C79A6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432C5" w:rsidRPr="004432C5" w14:paraId="74544BE4" w14:textId="77777777" w:rsidTr="004A1B42">
        <w:trPr>
          <w:cantSplit/>
          <w:trHeight w:val="99"/>
          <w:jc w:val="center"/>
        </w:trPr>
        <w:tc>
          <w:tcPr>
            <w:tcW w:w="3256" w:type="dxa"/>
            <w:gridSpan w:val="3"/>
            <w:vAlign w:val="center"/>
          </w:tcPr>
          <w:p w14:paraId="6EB4F22E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Όνομα και Επώνυμο Μητέρας:</w:t>
            </w:r>
          </w:p>
        </w:tc>
        <w:tc>
          <w:tcPr>
            <w:tcW w:w="6520" w:type="dxa"/>
            <w:gridSpan w:val="9"/>
            <w:vAlign w:val="center"/>
          </w:tcPr>
          <w:p w14:paraId="2EBBC3D3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432C5" w:rsidRPr="004432C5" w14:paraId="487DEF12" w14:textId="77777777" w:rsidTr="004A1B42">
        <w:trPr>
          <w:cantSplit/>
          <w:jc w:val="center"/>
        </w:trPr>
        <w:tc>
          <w:tcPr>
            <w:tcW w:w="3256" w:type="dxa"/>
            <w:gridSpan w:val="3"/>
            <w:vAlign w:val="center"/>
          </w:tcPr>
          <w:p w14:paraId="60F06CA7" w14:textId="77777777" w:rsidR="002A5B25" w:rsidRPr="004432C5" w:rsidRDefault="002A5B25" w:rsidP="00C16A93">
            <w:pPr>
              <w:spacing w:line="360" w:lineRule="auto"/>
              <w:ind w:right="-2332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Ημερομηνία γέννησης</w:t>
            </w:r>
            <w:r w:rsidRPr="004432C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(2)</w:t>
            </w: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520" w:type="dxa"/>
            <w:gridSpan w:val="9"/>
            <w:vAlign w:val="center"/>
          </w:tcPr>
          <w:p w14:paraId="02852235" w14:textId="77777777" w:rsidR="002A5B25" w:rsidRPr="004432C5" w:rsidRDefault="002A5B25" w:rsidP="00C16A93">
            <w:pPr>
              <w:spacing w:line="360" w:lineRule="auto"/>
              <w:ind w:right="-23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432C5" w:rsidRPr="004432C5" w14:paraId="39EB4B2C" w14:textId="77777777" w:rsidTr="004A1B42">
        <w:trPr>
          <w:cantSplit/>
          <w:trHeight w:val="99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8A4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Τόπος Γέννησης: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408D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16A93" w:rsidRPr="004432C5" w14:paraId="4B88224F" w14:textId="77777777" w:rsidTr="004A1B42">
        <w:trPr>
          <w:cantSplit/>
          <w:jc w:val="center"/>
        </w:trPr>
        <w:tc>
          <w:tcPr>
            <w:tcW w:w="3256" w:type="dxa"/>
            <w:gridSpan w:val="3"/>
            <w:vAlign w:val="center"/>
          </w:tcPr>
          <w:p w14:paraId="12AFAAD5" w14:textId="77777777" w:rsidR="00C16A93" w:rsidRPr="004432C5" w:rsidRDefault="00C16A93" w:rsidP="00C16A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Αριθμός Δελτίου Ταυτότητας:</w:t>
            </w:r>
          </w:p>
        </w:tc>
        <w:tc>
          <w:tcPr>
            <w:tcW w:w="6520" w:type="dxa"/>
            <w:gridSpan w:val="9"/>
            <w:vAlign w:val="center"/>
          </w:tcPr>
          <w:p w14:paraId="0FD07794" w14:textId="77777777" w:rsidR="00C16A93" w:rsidRPr="004432C5" w:rsidRDefault="00C16A93" w:rsidP="00C16A9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432C5" w:rsidRPr="004432C5" w14:paraId="6C0EA175" w14:textId="77777777" w:rsidTr="004A1B42">
        <w:trPr>
          <w:cantSplit/>
          <w:jc w:val="center"/>
        </w:trPr>
        <w:tc>
          <w:tcPr>
            <w:tcW w:w="1980" w:type="dxa"/>
            <w:gridSpan w:val="2"/>
            <w:vAlign w:val="center"/>
          </w:tcPr>
          <w:p w14:paraId="40991DB8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Τόπος Κατοικίας:</w:t>
            </w:r>
          </w:p>
        </w:tc>
        <w:tc>
          <w:tcPr>
            <w:tcW w:w="2268" w:type="dxa"/>
            <w:gridSpan w:val="3"/>
            <w:vAlign w:val="center"/>
          </w:tcPr>
          <w:p w14:paraId="4D1600B2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25993C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Οδός:</w:t>
            </w:r>
          </w:p>
        </w:tc>
        <w:tc>
          <w:tcPr>
            <w:tcW w:w="2127" w:type="dxa"/>
            <w:gridSpan w:val="2"/>
            <w:vAlign w:val="center"/>
          </w:tcPr>
          <w:p w14:paraId="1D747435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179ACDD4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Αριθ</w:t>
            </w:r>
            <w:proofErr w:type="spellEnd"/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40" w:type="dxa"/>
            <w:vAlign w:val="center"/>
          </w:tcPr>
          <w:p w14:paraId="28D6F6D0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9C75743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ΤΚ:</w:t>
            </w:r>
          </w:p>
        </w:tc>
        <w:tc>
          <w:tcPr>
            <w:tcW w:w="699" w:type="dxa"/>
            <w:vAlign w:val="center"/>
          </w:tcPr>
          <w:p w14:paraId="4F6B8D0A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5B25" w:rsidRPr="004432C5" w14:paraId="22FDA811" w14:textId="77777777" w:rsidTr="004A1B42">
        <w:trPr>
          <w:cantSplit/>
          <w:trHeight w:val="520"/>
          <w:jc w:val="center"/>
        </w:trPr>
        <w:tc>
          <w:tcPr>
            <w:tcW w:w="3964" w:type="dxa"/>
            <w:gridSpan w:val="4"/>
            <w:vAlign w:val="center"/>
          </w:tcPr>
          <w:p w14:paraId="3BB29D29" w14:textId="73D1CFBF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Δ/</w:t>
            </w:r>
            <w:proofErr w:type="spellStart"/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νση</w:t>
            </w:r>
            <w:proofErr w:type="spellEnd"/>
            <w:r w:rsidRPr="004432C5">
              <w:rPr>
                <w:rFonts w:asciiTheme="minorHAnsi" w:hAnsiTheme="minorHAnsi" w:cstheme="minorHAnsi"/>
                <w:sz w:val="24"/>
                <w:szCs w:val="24"/>
              </w:rPr>
              <w:t xml:space="preserve"> Ηλεκτρ. Ταχυδρομείου</w:t>
            </w:r>
            <w:r w:rsidR="00D634C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D634C1" w:rsidRPr="004432C5">
              <w:rPr>
                <w:rFonts w:asciiTheme="minorHAnsi" w:hAnsiTheme="minorHAnsi" w:cstheme="minorHAnsi"/>
                <w:sz w:val="24"/>
                <w:szCs w:val="24"/>
              </w:rPr>
              <w:t>Ε</w:t>
            </w:r>
            <w:r w:rsidR="00D634C1" w:rsidRPr="004432C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mail</w:t>
            </w:r>
            <w:r w:rsidR="00D634C1" w:rsidRPr="004432C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4432C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8"/>
            <w:vAlign w:val="center"/>
          </w:tcPr>
          <w:p w14:paraId="4E440842" w14:textId="77777777" w:rsidR="002A5B25" w:rsidRPr="004432C5" w:rsidRDefault="002A5B25" w:rsidP="00C16A9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82550B7" w14:textId="77777777" w:rsidR="002A5B25" w:rsidRPr="004432C5" w:rsidRDefault="002A5B25" w:rsidP="002A5B25">
      <w:pPr>
        <w:spacing w:after="120"/>
        <w:ind w:left="-709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</w:p>
    <w:p w14:paraId="4A9673B1" w14:textId="77777777" w:rsidR="002A5B25" w:rsidRPr="004432C5" w:rsidRDefault="002A5B25" w:rsidP="0036031D">
      <w:pPr>
        <w:widowControl w:val="0"/>
        <w:numPr>
          <w:ilvl w:val="0"/>
          <w:numId w:val="8"/>
        </w:numPr>
        <w:spacing w:after="120"/>
        <w:ind w:left="284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t>ΤΙΤΛΟΙ ΣΠΟΥΔΩΝ</w:t>
      </w:r>
    </w:p>
    <w:p w14:paraId="08E126D8" w14:textId="77777777" w:rsidR="002A5B25" w:rsidRPr="004432C5" w:rsidRDefault="002A5B25" w:rsidP="002A5B25">
      <w:pPr>
        <w:spacing w:after="120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i/>
          <w:iCs/>
          <w:sz w:val="24"/>
          <w:szCs w:val="24"/>
          <w:shd w:val="clear" w:color="auto" w:fill="FFFFFF"/>
        </w:rPr>
        <w:t>ΠΡΟΠΤΥΧΙΑΚΕΣ ΣΠΟΥΔΕΣ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778"/>
        <w:gridCol w:w="3701"/>
        <w:gridCol w:w="1984"/>
      </w:tblGrid>
      <w:tr w:rsidR="004432C5" w:rsidRPr="004432C5" w14:paraId="0B6A95B6" w14:textId="77777777" w:rsidTr="00F35B06">
        <w:trPr>
          <w:jc w:val="center"/>
        </w:trPr>
        <w:tc>
          <w:tcPr>
            <w:tcW w:w="2318" w:type="dxa"/>
          </w:tcPr>
          <w:p w14:paraId="409BE244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432C5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ΑΕΙ ή ΤΕΙ</w:t>
            </w:r>
          </w:p>
        </w:tc>
        <w:tc>
          <w:tcPr>
            <w:tcW w:w="1778" w:type="dxa"/>
          </w:tcPr>
          <w:p w14:paraId="37443494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432C5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ΤΜΗΜΑ</w:t>
            </w:r>
          </w:p>
        </w:tc>
        <w:tc>
          <w:tcPr>
            <w:tcW w:w="3701" w:type="dxa"/>
          </w:tcPr>
          <w:p w14:paraId="4EA1DE7E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432C5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ΗΜΕΡΟΜΗΝΙΑ ΑΠΟΚΤΗΣΗΣ ΠΤΥΧΙΟΥ</w:t>
            </w:r>
          </w:p>
        </w:tc>
        <w:tc>
          <w:tcPr>
            <w:tcW w:w="1984" w:type="dxa"/>
          </w:tcPr>
          <w:p w14:paraId="32E1619D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432C5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ΒΑΘΜΟΣ ΠΤΥΧΙΟΥ</w:t>
            </w:r>
          </w:p>
        </w:tc>
      </w:tr>
      <w:tr w:rsidR="004432C5" w:rsidRPr="004432C5" w14:paraId="15B62095" w14:textId="77777777" w:rsidTr="00F35B06">
        <w:trPr>
          <w:jc w:val="center"/>
        </w:trPr>
        <w:tc>
          <w:tcPr>
            <w:tcW w:w="2318" w:type="dxa"/>
          </w:tcPr>
          <w:p w14:paraId="12FE1A25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8" w:type="dxa"/>
          </w:tcPr>
          <w:p w14:paraId="393DCBAB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1" w:type="dxa"/>
          </w:tcPr>
          <w:p w14:paraId="12BB2AE0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14:paraId="31689F5A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432C5" w:rsidRPr="004432C5" w14:paraId="6B5CC60A" w14:textId="77777777" w:rsidTr="00F35B06">
        <w:trPr>
          <w:jc w:val="center"/>
        </w:trPr>
        <w:tc>
          <w:tcPr>
            <w:tcW w:w="2318" w:type="dxa"/>
          </w:tcPr>
          <w:p w14:paraId="070CA24A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8" w:type="dxa"/>
          </w:tcPr>
          <w:p w14:paraId="0ABAA02B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1" w:type="dxa"/>
          </w:tcPr>
          <w:p w14:paraId="349F3656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14:paraId="5AF45B3B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61266524" w14:textId="77777777" w:rsidR="002A5B25" w:rsidRPr="004432C5" w:rsidRDefault="002A5B25" w:rsidP="002A5B25">
      <w:pPr>
        <w:spacing w:after="120"/>
        <w:ind w:left="-709"/>
        <w:rPr>
          <w:rFonts w:asciiTheme="minorHAnsi" w:hAnsiTheme="minorHAnsi" w:cstheme="minorHAnsi"/>
          <w:bCs/>
          <w:i/>
          <w:iCs/>
          <w:sz w:val="24"/>
          <w:szCs w:val="24"/>
          <w:shd w:val="clear" w:color="auto" w:fill="FFFFFF"/>
        </w:rPr>
      </w:pPr>
    </w:p>
    <w:p w14:paraId="19030B7E" w14:textId="77777777" w:rsidR="002A5B25" w:rsidRPr="004432C5" w:rsidRDefault="002A5B25" w:rsidP="002A5B25">
      <w:pPr>
        <w:spacing w:after="12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hAnsiTheme="minorHAnsi" w:cstheme="minorHAnsi"/>
          <w:bCs/>
          <w:i/>
          <w:iCs/>
          <w:sz w:val="24"/>
          <w:szCs w:val="24"/>
          <w:shd w:val="clear" w:color="auto" w:fill="FFFFFF"/>
        </w:rPr>
        <w:t>ΜΕΤΑΠΤΥΧΙΑΚΕΣ ΣΠΟΥΔΕΣ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792"/>
        <w:gridCol w:w="3687"/>
        <w:gridCol w:w="1984"/>
      </w:tblGrid>
      <w:tr w:rsidR="004432C5" w:rsidRPr="004432C5" w14:paraId="7CFED321" w14:textId="77777777" w:rsidTr="00F35B06">
        <w:trPr>
          <w:jc w:val="center"/>
        </w:trPr>
        <w:tc>
          <w:tcPr>
            <w:tcW w:w="2318" w:type="dxa"/>
          </w:tcPr>
          <w:p w14:paraId="24DCAC74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432C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shd w:val="clear" w:color="auto" w:fill="FFFFFF"/>
              </w:rPr>
              <w:t>ΑΕΙ ή ΤΕΙ</w:t>
            </w:r>
          </w:p>
        </w:tc>
        <w:tc>
          <w:tcPr>
            <w:tcW w:w="1792" w:type="dxa"/>
          </w:tcPr>
          <w:p w14:paraId="40D0A326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432C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shd w:val="clear" w:color="auto" w:fill="FFFFFF"/>
              </w:rPr>
              <w:t>ΤΜΗΜΑ</w:t>
            </w:r>
          </w:p>
        </w:tc>
        <w:tc>
          <w:tcPr>
            <w:tcW w:w="3687" w:type="dxa"/>
          </w:tcPr>
          <w:p w14:paraId="1F0FCDCF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432C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shd w:val="clear" w:color="auto" w:fill="FFFFFF"/>
              </w:rPr>
              <w:t>ΗΜΕΡΟΜΗΝΙΑ ΑΠΟΚΤΗΣΗΣ ΠΤΥΧΙΟΥ</w:t>
            </w:r>
          </w:p>
        </w:tc>
        <w:tc>
          <w:tcPr>
            <w:tcW w:w="1984" w:type="dxa"/>
          </w:tcPr>
          <w:p w14:paraId="3C575258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432C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shd w:val="clear" w:color="auto" w:fill="FFFFFF"/>
              </w:rPr>
              <w:t>ΒΑΘΜΟΣ ΠΤΥΧΙΟΥ</w:t>
            </w:r>
          </w:p>
        </w:tc>
      </w:tr>
      <w:tr w:rsidR="004432C5" w:rsidRPr="004432C5" w14:paraId="363805B0" w14:textId="77777777" w:rsidTr="00F35B06">
        <w:trPr>
          <w:jc w:val="center"/>
        </w:trPr>
        <w:tc>
          <w:tcPr>
            <w:tcW w:w="2318" w:type="dxa"/>
          </w:tcPr>
          <w:p w14:paraId="56F69F09" w14:textId="77777777" w:rsidR="002A5B25" w:rsidRPr="004432C5" w:rsidRDefault="002A5B25" w:rsidP="00F35B0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2" w:type="dxa"/>
          </w:tcPr>
          <w:p w14:paraId="4E3FF476" w14:textId="77777777" w:rsidR="002A5B25" w:rsidRPr="004432C5" w:rsidRDefault="002A5B25" w:rsidP="00F35B0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7" w:type="dxa"/>
          </w:tcPr>
          <w:p w14:paraId="069224B1" w14:textId="77777777" w:rsidR="002A5B25" w:rsidRPr="004432C5" w:rsidRDefault="002A5B25" w:rsidP="00F35B0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14:paraId="2F965B44" w14:textId="77777777" w:rsidR="002A5B25" w:rsidRPr="004432C5" w:rsidRDefault="002A5B25" w:rsidP="00F35B0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432C5" w:rsidRPr="004432C5" w14:paraId="77AF4C59" w14:textId="77777777" w:rsidTr="00F35B06">
        <w:trPr>
          <w:jc w:val="center"/>
        </w:trPr>
        <w:tc>
          <w:tcPr>
            <w:tcW w:w="2318" w:type="dxa"/>
          </w:tcPr>
          <w:p w14:paraId="1E3EFD71" w14:textId="77777777" w:rsidR="002A5B25" w:rsidRPr="004432C5" w:rsidRDefault="002A5B25" w:rsidP="00F35B0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2" w:type="dxa"/>
          </w:tcPr>
          <w:p w14:paraId="718D9CFB" w14:textId="77777777" w:rsidR="002A5B25" w:rsidRPr="004432C5" w:rsidRDefault="002A5B25" w:rsidP="00F35B0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7" w:type="dxa"/>
          </w:tcPr>
          <w:p w14:paraId="60CC4D95" w14:textId="77777777" w:rsidR="002A5B25" w:rsidRPr="004432C5" w:rsidRDefault="002A5B25" w:rsidP="00F35B0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14:paraId="18C92579" w14:textId="77777777" w:rsidR="002A5B25" w:rsidRPr="004432C5" w:rsidRDefault="002A5B25" w:rsidP="00F35B0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1B10F7C8" w14:textId="77777777" w:rsidR="002A5B25" w:rsidRPr="004432C5" w:rsidRDefault="002A5B25" w:rsidP="002A5B2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4432C5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br w:type="page"/>
      </w:r>
      <w:r w:rsidRPr="004432C5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lastRenderedPageBreak/>
        <w:t>2. ΔΙΑΚΡΙΣΕΙΣ/ΥΠΟΤΡΟΦΙΕΣ</w:t>
      </w:r>
    </w:p>
    <w:p w14:paraId="74FE7A76" w14:textId="7DFCD2F1" w:rsidR="002A5B25" w:rsidRPr="004432C5" w:rsidRDefault="002A5B25" w:rsidP="002A5B25">
      <w:pPr>
        <w:rPr>
          <w:rFonts w:asciiTheme="minorHAnsi" w:hAnsiTheme="minorHAnsi" w:cstheme="minorHAnsi"/>
          <w:sz w:val="24"/>
          <w:szCs w:val="24"/>
        </w:rPr>
      </w:pPr>
      <w:r w:rsidRPr="004432C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CF3A8" w14:textId="77777777" w:rsidR="002A5B25" w:rsidRPr="004432C5" w:rsidRDefault="002A5B25" w:rsidP="002A5B25">
      <w:pPr>
        <w:spacing w:after="160" w:line="259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30C585C" w14:textId="77777777" w:rsidR="002A5B25" w:rsidRPr="004432C5" w:rsidRDefault="002A5B25" w:rsidP="002A5B25">
      <w:pPr>
        <w:spacing w:after="12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4432C5">
        <w:rPr>
          <w:rFonts w:asciiTheme="minorHAnsi" w:eastAsia="Calibri" w:hAnsiTheme="minorHAnsi" w:cstheme="minorHAnsi"/>
          <w:b/>
          <w:sz w:val="24"/>
          <w:szCs w:val="24"/>
        </w:rPr>
        <w:t>3. ΔΙΠΛΩΜΑΤΙΚΕΣ, ΠΤΥΧΙΑΚΕΣ, ΜΕΤΑΠΤΥΧΙΑΚΕΣ ΕΡΓΑΣΙΕΣ και ΔΙΔΑΚΤΟΡΙΚΗ ΔΙΑΤΡΙΒΗ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432C5" w:rsidRPr="004432C5" w14:paraId="1D6E675C" w14:textId="77777777" w:rsidTr="00F35B06">
        <w:tc>
          <w:tcPr>
            <w:tcW w:w="2074" w:type="dxa"/>
          </w:tcPr>
          <w:p w14:paraId="4BA6A394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4432C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ΕΙΔΟΣ ΕΡΓΑΣΙΑΣ</w:t>
            </w:r>
          </w:p>
        </w:tc>
        <w:tc>
          <w:tcPr>
            <w:tcW w:w="2074" w:type="dxa"/>
          </w:tcPr>
          <w:p w14:paraId="52DE3CA8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4432C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ΤΙΤΛΟΣ</w:t>
            </w:r>
          </w:p>
        </w:tc>
        <w:tc>
          <w:tcPr>
            <w:tcW w:w="2074" w:type="dxa"/>
          </w:tcPr>
          <w:p w14:paraId="32C9D558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4432C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ΕΠΙΒΛΕΠΩΝ</w:t>
            </w:r>
          </w:p>
        </w:tc>
        <w:tc>
          <w:tcPr>
            <w:tcW w:w="2074" w:type="dxa"/>
          </w:tcPr>
          <w:p w14:paraId="040A626B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4432C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ΒΑΘΜΟΣ</w:t>
            </w:r>
          </w:p>
        </w:tc>
      </w:tr>
      <w:tr w:rsidR="004432C5" w:rsidRPr="004432C5" w14:paraId="2016952A" w14:textId="77777777" w:rsidTr="00F35B06">
        <w:tc>
          <w:tcPr>
            <w:tcW w:w="2074" w:type="dxa"/>
          </w:tcPr>
          <w:p w14:paraId="2F7FE8A6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90CF2EF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0D0915D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C65951F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A5B25" w:rsidRPr="004432C5" w14:paraId="513B1CCF" w14:textId="77777777" w:rsidTr="00F35B06">
        <w:tc>
          <w:tcPr>
            <w:tcW w:w="2074" w:type="dxa"/>
          </w:tcPr>
          <w:p w14:paraId="1D652A00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4D090F40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F9AEE80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5BCA60E" w14:textId="77777777" w:rsidR="002A5B25" w:rsidRPr="004432C5" w:rsidRDefault="002A5B25" w:rsidP="00F35B06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3CD141A" w14:textId="77777777" w:rsidR="002A5B25" w:rsidRPr="004432C5" w:rsidRDefault="002A5B25" w:rsidP="002A5B25">
      <w:pPr>
        <w:spacing w:line="200" w:lineRule="exact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D8920A8" w14:textId="77777777" w:rsidR="002A5B25" w:rsidRPr="004432C5" w:rsidRDefault="002A5B25" w:rsidP="002A5B25">
      <w:pPr>
        <w:spacing w:line="200" w:lineRule="exact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20B6A67F" w14:textId="77777777" w:rsidR="002A5B25" w:rsidRPr="004432C5" w:rsidRDefault="002A5B25" w:rsidP="002A5B25">
      <w:pPr>
        <w:spacing w:after="120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4432C5">
        <w:rPr>
          <w:rFonts w:asciiTheme="minorHAnsi" w:eastAsia="Calibri" w:hAnsiTheme="minorHAnsi" w:cstheme="minorHAnsi"/>
          <w:b/>
          <w:sz w:val="24"/>
          <w:szCs w:val="24"/>
        </w:rPr>
        <w:t>4. ΑΛΛΕΣ ΕΠΙΣΤΗΜΟΝΙΚΕΣ ΔΗΜΟΣΙΕΥΣΕΙΣ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A5B25" w:rsidRPr="004432C5" w14:paraId="12712383" w14:textId="77777777" w:rsidTr="00F35B06">
        <w:trPr>
          <w:trHeight w:val="1960"/>
        </w:trPr>
        <w:tc>
          <w:tcPr>
            <w:tcW w:w="8296" w:type="dxa"/>
          </w:tcPr>
          <w:p w14:paraId="1A1E2B55" w14:textId="77777777" w:rsidR="002A5B25" w:rsidRPr="004432C5" w:rsidRDefault="002A5B25" w:rsidP="00F35B06">
            <w:pPr>
              <w:spacing w:line="200" w:lineRule="exac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96C24F2" w14:textId="77777777" w:rsidR="002A5B25" w:rsidRPr="004432C5" w:rsidRDefault="002A5B25" w:rsidP="002A5B25">
      <w:pPr>
        <w:spacing w:line="200" w:lineRule="exact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64D20EE9" w14:textId="77777777" w:rsidR="002A5B25" w:rsidRPr="004432C5" w:rsidRDefault="002A5B25" w:rsidP="002A5B25">
      <w:pPr>
        <w:spacing w:line="200" w:lineRule="exact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6992E6EB" w14:textId="77777777" w:rsidR="002A5B25" w:rsidRPr="004432C5" w:rsidRDefault="002A5B25" w:rsidP="002A5B25">
      <w:pPr>
        <w:spacing w:after="120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4432C5">
        <w:rPr>
          <w:rFonts w:asciiTheme="minorHAnsi" w:eastAsia="Calibri" w:hAnsiTheme="minorHAnsi" w:cstheme="minorHAnsi"/>
          <w:b/>
          <w:sz w:val="24"/>
          <w:szCs w:val="24"/>
        </w:rPr>
        <w:t>5. ΕΡΕΥΝΗΤΙΚΗ/ΕΠΑΓΓΕΛΜΑΤΙΚΗ ΔΡΑΣΤΗΡΙΟΤΗΤΑ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A5B25" w:rsidRPr="004432C5" w14:paraId="159C4E16" w14:textId="77777777" w:rsidTr="00F35B06">
        <w:trPr>
          <w:trHeight w:val="2258"/>
        </w:trPr>
        <w:tc>
          <w:tcPr>
            <w:tcW w:w="8296" w:type="dxa"/>
          </w:tcPr>
          <w:p w14:paraId="43B1C340" w14:textId="77777777" w:rsidR="002A5B25" w:rsidRPr="004432C5" w:rsidRDefault="002A5B25" w:rsidP="00F35B06">
            <w:pPr>
              <w:spacing w:line="200" w:lineRule="exact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</w:tbl>
    <w:p w14:paraId="286C61AF" w14:textId="77777777" w:rsidR="002A5B25" w:rsidRPr="004432C5" w:rsidRDefault="002A5B25" w:rsidP="002A5B25">
      <w:pPr>
        <w:spacing w:after="120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60EC392F" w14:textId="77777777" w:rsidR="002A5B25" w:rsidRPr="004432C5" w:rsidRDefault="002A5B25" w:rsidP="002A5B25">
      <w:pPr>
        <w:spacing w:after="120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4432C5">
        <w:rPr>
          <w:rFonts w:asciiTheme="minorHAnsi" w:eastAsia="Calibri" w:hAnsiTheme="minorHAnsi" w:cstheme="minorHAnsi"/>
          <w:b/>
          <w:sz w:val="24"/>
          <w:szCs w:val="24"/>
        </w:rPr>
        <w:t>6. ΞΕΝΕΣ ΓΛΩΣΣΕΣ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432C5" w:rsidRPr="004432C5" w14:paraId="1A927ED1" w14:textId="77777777" w:rsidTr="00F35B06">
        <w:tc>
          <w:tcPr>
            <w:tcW w:w="4148" w:type="dxa"/>
          </w:tcPr>
          <w:p w14:paraId="615AAC45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4432C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ΓΛΩΣΣΑ</w:t>
            </w:r>
          </w:p>
        </w:tc>
        <w:tc>
          <w:tcPr>
            <w:tcW w:w="4148" w:type="dxa"/>
          </w:tcPr>
          <w:p w14:paraId="6E8FB7FE" w14:textId="77777777" w:rsidR="002A5B25" w:rsidRPr="004432C5" w:rsidRDefault="002A5B25" w:rsidP="00F35B06">
            <w:pPr>
              <w:spacing w:after="120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4432C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ΔΙΠΛΩΜΑ ή ΕΠΙΠΕΔΟ ΓΝΩΣΗΣ</w:t>
            </w:r>
          </w:p>
        </w:tc>
      </w:tr>
      <w:tr w:rsidR="004432C5" w:rsidRPr="004432C5" w14:paraId="34BB2680" w14:textId="77777777" w:rsidTr="00F35B06">
        <w:tc>
          <w:tcPr>
            <w:tcW w:w="4148" w:type="dxa"/>
          </w:tcPr>
          <w:p w14:paraId="0117CF01" w14:textId="77777777" w:rsidR="002A5B25" w:rsidRPr="004432C5" w:rsidRDefault="002A5B25" w:rsidP="00F35B06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096CF9E3" w14:textId="77777777" w:rsidR="002A5B25" w:rsidRPr="004432C5" w:rsidRDefault="002A5B25" w:rsidP="00F35B06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32C5" w:rsidRPr="004432C5" w14:paraId="7329F115" w14:textId="77777777" w:rsidTr="00F35B06">
        <w:tc>
          <w:tcPr>
            <w:tcW w:w="4148" w:type="dxa"/>
          </w:tcPr>
          <w:p w14:paraId="0AC0C1DA" w14:textId="77777777" w:rsidR="002A5B25" w:rsidRPr="004432C5" w:rsidRDefault="002A5B25" w:rsidP="00F35B06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1FD96CA6" w14:textId="77777777" w:rsidR="002A5B25" w:rsidRPr="004432C5" w:rsidRDefault="002A5B25" w:rsidP="00F35B06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32C5" w:rsidRPr="004432C5" w14:paraId="5C301C71" w14:textId="77777777" w:rsidTr="00F35B06">
        <w:tc>
          <w:tcPr>
            <w:tcW w:w="4148" w:type="dxa"/>
          </w:tcPr>
          <w:p w14:paraId="2B12B3D8" w14:textId="77777777" w:rsidR="002A5B25" w:rsidRPr="004432C5" w:rsidRDefault="002A5B25" w:rsidP="00F35B06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078A356C" w14:textId="77777777" w:rsidR="002A5B25" w:rsidRPr="004432C5" w:rsidRDefault="002A5B25" w:rsidP="00F35B06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CBFFB56" w14:textId="77777777" w:rsidR="002A5B25" w:rsidRPr="004432C5" w:rsidRDefault="002A5B25" w:rsidP="002A5B25">
      <w:pPr>
        <w:spacing w:after="160" w:line="259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4432C5">
        <w:rPr>
          <w:rFonts w:asciiTheme="minorHAnsi" w:hAnsiTheme="minorHAnsi" w:cstheme="minorHAnsi"/>
          <w:sz w:val="24"/>
          <w:szCs w:val="24"/>
        </w:rPr>
        <w:br w:type="page"/>
      </w:r>
    </w:p>
    <w:p w14:paraId="2C19D561" w14:textId="77777777" w:rsidR="002A5B25" w:rsidRPr="004432C5" w:rsidRDefault="002A5B25" w:rsidP="000848FD">
      <w:pPr>
        <w:spacing w:after="120"/>
        <w:ind w:left="426" w:right="332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Συνημμένα δικαιολογητικά:</w:t>
      </w:r>
    </w:p>
    <w:p w14:paraId="761BBA7C" w14:textId="77777777" w:rsidR="002A5B25" w:rsidRPr="004432C5" w:rsidRDefault="002A5B25" w:rsidP="000848FD">
      <w:pPr>
        <w:widowControl w:val="0"/>
        <w:numPr>
          <w:ilvl w:val="0"/>
          <w:numId w:val="3"/>
        </w:numPr>
        <w:tabs>
          <w:tab w:val="left" w:pos="289"/>
        </w:tabs>
        <w:spacing w:after="120"/>
        <w:ind w:left="765" w:right="335" w:hanging="340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Αντίγραφο πτυχίου ή διπλώματος ΑΕΙ του εσωτερικού ή ισότιμου τίτλου σπουδών του εξωτερικού</w:t>
      </w:r>
    </w:p>
    <w:p w14:paraId="20CE157E" w14:textId="77777777" w:rsidR="002A5B25" w:rsidRPr="004432C5" w:rsidRDefault="002A5B25" w:rsidP="000848FD">
      <w:pPr>
        <w:widowControl w:val="0"/>
        <w:numPr>
          <w:ilvl w:val="0"/>
          <w:numId w:val="3"/>
        </w:numPr>
        <w:tabs>
          <w:tab w:val="left" w:pos="289"/>
        </w:tabs>
        <w:spacing w:after="120"/>
        <w:ind w:left="765" w:right="335" w:hanging="340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Αντίγραφο Μεταπτυχιακού Διπλώματος Ειδίκευσης ΑΕΙ του εσωτερικού ή ισότιμου τίτλου σπουδών του εξωτερικού</w:t>
      </w:r>
    </w:p>
    <w:p w14:paraId="1D1B52B9" w14:textId="77777777" w:rsidR="002A5B25" w:rsidRPr="004432C5" w:rsidRDefault="002A5B25" w:rsidP="000848FD">
      <w:pPr>
        <w:widowControl w:val="0"/>
        <w:numPr>
          <w:ilvl w:val="0"/>
          <w:numId w:val="3"/>
        </w:numPr>
        <w:tabs>
          <w:tab w:val="left" w:pos="292"/>
        </w:tabs>
        <w:spacing w:after="120"/>
        <w:ind w:left="765" w:right="335" w:hanging="340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Αντίγραφο Διδακτορικού Διπλώματος από ΑΕΙ του εσωτερικού ή ισότιμου τίτλου σπουδών του εξωτερικού</w:t>
      </w:r>
    </w:p>
    <w:p w14:paraId="3C4155C7" w14:textId="77777777" w:rsidR="002A5B25" w:rsidRPr="004432C5" w:rsidRDefault="002A5B25" w:rsidP="000848FD">
      <w:pPr>
        <w:widowControl w:val="0"/>
        <w:numPr>
          <w:ilvl w:val="0"/>
          <w:numId w:val="3"/>
        </w:numPr>
        <w:tabs>
          <w:tab w:val="left" w:pos="280"/>
        </w:tabs>
        <w:spacing w:after="120"/>
        <w:ind w:left="765" w:right="335" w:hanging="3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Αναλυτικό βιογραφικό σημείωμα</w:t>
      </w:r>
    </w:p>
    <w:p w14:paraId="31849394" w14:textId="77777777" w:rsidR="002A5B25" w:rsidRPr="004432C5" w:rsidRDefault="002A5B25" w:rsidP="000848FD">
      <w:pPr>
        <w:widowControl w:val="0"/>
        <w:numPr>
          <w:ilvl w:val="0"/>
          <w:numId w:val="3"/>
        </w:numPr>
        <w:tabs>
          <w:tab w:val="left" w:pos="295"/>
        </w:tabs>
        <w:spacing w:after="120"/>
        <w:ind w:left="765" w:right="335" w:hanging="3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Συστατικές επιστολές.</w:t>
      </w:r>
    </w:p>
    <w:p w14:paraId="461E57E7" w14:textId="77777777" w:rsidR="002A5B25" w:rsidRPr="004432C5" w:rsidRDefault="002A5B25" w:rsidP="000848FD">
      <w:pPr>
        <w:widowControl w:val="0"/>
        <w:numPr>
          <w:ilvl w:val="0"/>
          <w:numId w:val="3"/>
        </w:numPr>
        <w:tabs>
          <w:tab w:val="left" w:pos="283"/>
        </w:tabs>
        <w:spacing w:after="120"/>
        <w:ind w:left="765" w:right="335" w:hanging="3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Κατάλογος επιστημονικών εργασιών που έχουν εκπονηθεί</w:t>
      </w:r>
    </w:p>
    <w:p w14:paraId="151F092B" w14:textId="77777777" w:rsidR="002A5B25" w:rsidRPr="004432C5" w:rsidRDefault="002A5B25" w:rsidP="000848FD">
      <w:pPr>
        <w:widowControl w:val="0"/>
        <w:numPr>
          <w:ilvl w:val="0"/>
          <w:numId w:val="3"/>
        </w:numPr>
        <w:tabs>
          <w:tab w:val="left" w:pos="286"/>
        </w:tabs>
        <w:spacing w:after="120"/>
        <w:ind w:left="765" w:right="335" w:hanging="340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Πρόταση εκπόνησης Μεταδιδακτορικής Έρευνας σύμφωνα με το υπόδειγμα που έχει καθιερώσει το Τμήμα.</w:t>
      </w:r>
    </w:p>
    <w:p w14:paraId="62AF7EB3" w14:textId="77777777" w:rsidR="002A5B25" w:rsidRPr="004432C5" w:rsidRDefault="002A5B25" w:rsidP="000848FD">
      <w:pPr>
        <w:widowControl w:val="0"/>
        <w:numPr>
          <w:ilvl w:val="0"/>
          <w:numId w:val="3"/>
        </w:numPr>
        <w:tabs>
          <w:tab w:val="left" w:pos="286"/>
        </w:tabs>
        <w:spacing w:after="120"/>
        <w:ind w:left="765" w:right="335" w:hanging="340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Επιστολή αποδοχής επίβλεψης από μέλος της Σχολής ή του Τμήματος (σε περίπτωση</w:t>
      </w:r>
      <w:r w:rsidRPr="004432C5">
        <w:rPr>
          <w:rFonts w:asciiTheme="minorHAnsi" w:hAnsiTheme="minorHAnsi" w:cstheme="minorHAnsi"/>
          <w:sz w:val="24"/>
          <w:szCs w:val="24"/>
        </w:rPr>
        <w:t xml:space="preserve"> </w:t>
      </w:r>
      <w:r w:rsidRPr="004432C5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που ο επιβλέπων προτείνεται από τον υποψήφιο)</w:t>
      </w:r>
    </w:p>
    <w:p w14:paraId="019C8F32" w14:textId="77777777" w:rsidR="002A5B25" w:rsidRPr="004432C5" w:rsidRDefault="002A5B25" w:rsidP="000848FD">
      <w:pPr>
        <w:tabs>
          <w:tab w:val="left" w:pos="286"/>
        </w:tabs>
        <w:spacing w:after="120"/>
        <w:ind w:left="426" w:right="332"/>
        <w:rPr>
          <w:rFonts w:asciiTheme="minorHAnsi" w:eastAsia="Calibri" w:hAnsiTheme="minorHAnsi" w:cstheme="minorHAnsi"/>
          <w:sz w:val="24"/>
          <w:szCs w:val="24"/>
        </w:rPr>
      </w:pPr>
    </w:p>
    <w:p w14:paraId="6E2E0F6F" w14:textId="77777777" w:rsidR="002A5B25" w:rsidRPr="004432C5" w:rsidRDefault="002A5B25" w:rsidP="000848FD">
      <w:pPr>
        <w:ind w:left="426" w:right="332"/>
        <w:rPr>
          <w:rFonts w:asciiTheme="minorHAnsi" w:hAnsiTheme="minorHAnsi" w:cstheme="minorHAnsi"/>
          <w:sz w:val="24"/>
          <w:szCs w:val="24"/>
        </w:rPr>
      </w:pPr>
      <w:r w:rsidRPr="004432C5">
        <w:rPr>
          <w:rFonts w:asciiTheme="minorHAnsi" w:hAnsiTheme="minorHAnsi" w:cstheme="minorHAnsi"/>
          <w:sz w:val="24"/>
          <w:szCs w:val="24"/>
          <w:shd w:val="clear" w:color="auto" w:fill="FFFFFF"/>
        </w:rPr>
        <w:t>Αθήνα, …/…/…</w:t>
      </w:r>
    </w:p>
    <w:p w14:paraId="7812FDD9" w14:textId="77777777" w:rsidR="002A5B25" w:rsidRPr="004432C5" w:rsidRDefault="002A5B25" w:rsidP="000848FD">
      <w:pPr>
        <w:spacing w:after="189" w:line="200" w:lineRule="exact"/>
        <w:ind w:left="426" w:right="332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</w:p>
    <w:p w14:paraId="0BA16233" w14:textId="77777777" w:rsidR="002A5B25" w:rsidRPr="004432C5" w:rsidRDefault="002A5B25" w:rsidP="000848FD">
      <w:pPr>
        <w:spacing w:after="189" w:line="200" w:lineRule="exact"/>
        <w:ind w:left="426" w:right="332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Ο/Η Αιτών/ούσα</w:t>
      </w:r>
    </w:p>
    <w:p w14:paraId="4940F573" w14:textId="77777777" w:rsidR="002A5B25" w:rsidRPr="004432C5" w:rsidRDefault="002A5B25" w:rsidP="002A5B25">
      <w:pPr>
        <w:rPr>
          <w:rFonts w:asciiTheme="minorHAnsi" w:hAnsiTheme="minorHAnsi" w:cstheme="minorHAnsi"/>
          <w:sz w:val="24"/>
          <w:szCs w:val="24"/>
        </w:rPr>
      </w:pPr>
    </w:p>
    <w:p w14:paraId="5C151C16" w14:textId="77777777" w:rsidR="002A5B25" w:rsidRPr="004432C5" w:rsidRDefault="002A5B25" w:rsidP="002A5B25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4432C5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0E353A1" w14:textId="77777777" w:rsidR="002A5B25" w:rsidRPr="00682F81" w:rsidRDefault="002A5B25" w:rsidP="000848FD">
      <w:pPr>
        <w:spacing w:after="120"/>
        <w:ind w:left="284" w:right="191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682F81"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  <w:lastRenderedPageBreak/>
        <w:t>Πρόταση Εκπόνησης Μεταδιδακτορικής Έρευνας</w:t>
      </w:r>
    </w:p>
    <w:p w14:paraId="1C0C26F3" w14:textId="77777777" w:rsidR="002A5B25" w:rsidRPr="004432C5" w:rsidRDefault="002A5B25" w:rsidP="000848FD">
      <w:pPr>
        <w:tabs>
          <w:tab w:val="left" w:leader="underscore" w:pos="4411"/>
        </w:tabs>
        <w:spacing w:after="120"/>
        <w:ind w:left="284" w:right="191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193EFB7E" w14:textId="77777777" w:rsidR="002A5B25" w:rsidRPr="004432C5" w:rsidRDefault="002A5B25" w:rsidP="000848FD">
      <w:pPr>
        <w:tabs>
          <w:tab w:val="left" w:leader="underscore" w:pos="4411"/>
        </w:tabs>
        <w:spacing w:after="120"/>
        <w:ind w:left="284" w:right="191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 xml:space="preserve">ΠΡΟΣ: </w:t>
      </w: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ΕΘΝΙΚΟ ΚΑΙ ΚΑΠΟΔΙΣΤΡΙΑΚΟ ΠΑΝΕΠΙΣΤΗΜΙΟ ΑΘΗΝΩΝ </w:t>
      </w:r>
    </w:p>
    <w:p w14:paraId="2042C1A1" w14:textId="77777777" w:rsidR="002A5B25" w:rsidRPr="004432C5" w:rsidRDefault="002A5B25" w:rsidP="000848FD">
      <w:pPr>
        <w:tabs>
          <w:tab w:val="left" w:leader="underscore" w:pos="4411"/>
        </w:tabs>
        <w:spacing w:after="120"/>
        <w:ind w:left="284" w:right="191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 xml:space="preserve">ΤΜΗΜΑ: </w:t>
      </w:r>
      <w:r w:rsidRPr="004432C5">
        <w:rPr>
          <w:rFonts w:asciiTheme="minorHAnsi" w:eastAsia="Calibri" w:hAnsiTheme="minorHAnsi" w:cstheme="minorHAnsi"/>
          <w:bCs/>
          <w:sz w:val="24"/>
          <w:szCs w:val="24"/>
          <w:shd w:val="clear" w:color="auto" w:fill="FFFFFF"/>
        </w:rPr>
        <w:t>Κοινωνιολογίας</w:t>
      </w:r>
    </w:p>
    <w:p w14:paraId="3C0B0173" w14:textId="77777777" w:rsidR="002A5B25" w:rsidRPr="004432C5" w:rsidRDefault="002A5B25" w:rsidP="000848FD">
      <w:pPr>
        <w:spacing w:after="120"/>
        <w:ind w:left="284" w:right="191"/>
        <w:jc w:val="both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ΕΠΙΘΕΤΟ:</w:t>
      </w:r>
    </w:p>
    <w:p w14:paraId="0D4368F4" w14:textId="77777777" w:rsidR="002A5B25" w:rsidRPr="004432C5" w:rsidRDefault="002A5B25" w:rsidP="000848FD">
      <w:pPr>
        <w:spacing w:after="120"/>
        <w:ind w:left="284" w:right="191"/>
        <w:jc w:val="both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ΟΝΟΜΑ:</w:t>
      </w:r>
    </w:p>
    <w:p w14:paraId="6E1E19C0" w14:textId="77777777" w:rsidR="002A5B25" w:rsidRPr="004432C5" w:rsidRDefault="002A5B25" w:rsidP="000848FD">
      <w:pPr>
        <w:spacing w:after="120"/>
        <w:ind w:left="284" w:right="191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Τίτλος:</w:t>
      </w:r>
    </w:p>
    <w:p w14:paraId="13CED509" w14:textId="77777777" w:rsidR="002A5B25" w:rsidRPr="004432C5" w:rsidRDefault="002A5B25" w:rsidP="000848FD">
      <w:pPr>
        <w:spacing w:after="120"/>
        <w:ind w:left="284" w:right="191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Προτεινόμενος/η επιβλέπων/</w:t>
      </w:r>
      <w:proofErr w:type="spellStart"/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ουσα</w:t>
      </w:r>
      <w:proofErr w:type="spellEnd"/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:</w:t>
      </w:r>
    </w:p>
    <w:p w14:paraId="3335ED17" w14:textId="77777777" w:rsidR="002A5B25" w:rsidRPr="004432C5" w:rsidRDefault="002A5B25" w:rsidP="000848FD">
      <w:pPr>
        <w:spacing w:after="120"/>
        <w:ind w:left="284" w:right="191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36D56259" w14:textId="77777777" w:rsidR="002A5B25" w:rsidRPr="004432C5" w:rsidRDefault="002A5B25" w:rsidP="000848FD">
      <w:pPr>
        <w:spacing w:after="120"/>
        <w:ind w:left="284" w:right="191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ΠΕΡΙΛΗΨΗ</w:t>
      </w:r>
    </w:p>
    <w:p w14:paraId="332AD141" w14:textId="77777777" w:rsidR="002A5B25" w:rsidRPr="004432C5" w:rsidRDefault="002A5B25" w:rsidP="000848FD">
      <w:pPr>
        <w:spacing w:after="120"/>
        <w:ind w:left="284" w:right="191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(ΤΑΥΤΟΤΗΤΑ της προτεινόμενης έρευνας)</w:t>
      </w:r>
    </w:p>
    <w:p w14:paraId="0CAA6F67" w14:textId="77777777" w:rsidR="002A5B25" w:rsidRPr="004432C5" w:rsidRDefault="002A5B25" w:rsidP="000848FD">
      <w:pPr>
        <w:spacing w:after="120"/>
        <w:ind w:left="284" w:right="191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01806C28" w14:textId="77777777" w:rsidR="002A5B25" w:rsidRPr="004432C5" w:rsidRDefault="002A5B25" w:rsidP="000848FD">
      <w:pPr>
        <w:keepNext/>
        <w:keepLines/>
        <w:widowControl w:val="0"/>
        <w:numPr>
          <w:ilvl w:val="0"/>
          <w:numId w:val="4"/>
        </w:numPr>
        <w:tabs>
          <w:tab w:val="left" w:pos="698"/>
        </w:tabs>
        <w:spacing w:after="120"/>
        <w:ind w:left="284" w:right="191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Ανασκόπηση ερευνητικής περιοχής</w:t>
      </w:r>
    </w:p>
    <w:p w14:paraId="36C1F4AD" w14:textId="77777777" w:rsidR="002A5B25" w:rsidRPr="004432C5" w:rsidRDefault="002A5B25" w:rsidP="000848FD">
      <w:pPr>
        <w:keepNext/>
        <w:keepLines/>
        <w:widowControl w:val="0"/>
        <w:numPr>
          <w:ilvl w:val="0"/>
          <w:numId w:val="4"/>
        </w:numPr>
        <w:tabs>
          <w:tab w:val="left" w:pos="698"/>
        </w:tabs>
        <w:spacing w:after="120"/>
        <w:ind w:left="284" w:right="191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Αντικείμενο έρευνας και στόχοι</w:t>
      </w:r>
    </w:p>
    <w:p w14:paraId="49D468E4" w14:textId="77777777" w:rsidR="002A5B25" w:rsidRPr="004432C5" w:rsidRDefault="002A5B25" w:rsidP="000848FD">
      <w:pPr>
        <w:keepNext/>
        <w:keepLines/>
        <w:widowControl w:val="0"/>
        <w:numPr>
          <w:ilvl w:val="0"/>
          <w:numId w:val="4"/>
        </w:numPr>
        <w:tabs>
          <w:tab w:val="left" w:pos="698"/>
        </w:tabs>
        <w:spacing w:after="120"/>
        <w:ind w:left="284" w:right="191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Μεθοδολογία</w:t>
      </w:r>
    </w:p>
    <w:p w14:paraId="74C8C22D" w14:textId="77777777" w:rsidR="002A5B25" w:rsidRPr="004432C5" w:rsidRDefault="002A5B25" w:rsidP="000848FD">
      <w:pPr>
        <w:keepNext/>
        <w:keepLines/>
        <w:widowControl w:val="0"/>
        <w:numPr>
          <w:ilvl w:val="0"/>
          <w:numId w:val="4"/>
        </w:numPr>
        <w:tabs>
          <w:tab w:val="left" w:pos="698"/>
        </w:tabs>
        <w:spacing w:after="120"/>
        <w:ind w:left="284" w:right="191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Χρονοδιάγραμμα</w:t>
      </w:r>
    </w:p>
    <w:p w14:paraId="54CE1FE6" w14:textId="77777777" w:rsidR="002A5B25" w:rsidRPr="004432C5" w:rsidRDefault="002A5B25" w:rsidP="000848FD">
      <w:pPr>
        <w:keepNext/>
        <w:keepLines/>
        <w:widowControl w:val="0"/>
        <w:numPr>
          <w:ilvl w:val="0"/>
          <w:numId w:val="4"/>
        </w:numPr>
        <w:tabs>
          <w:tab w:val="left" w:pos="698"/>
        </w:tabs>
        <w:spacing w:after="120"/>
        <w:ind w:left="284" w:right="191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Λέξεις-κλειδιά (από 2 έως 5)</w:t>
      </w:r>
      <w:bookmarkStart w:id="1" w:name="bookmark24"/>
    </w:p>
    <w:p w14:paraId="02AA9599" w14:textId="77777777" w:rsidR="002A5B25" w:rsidRPr="004432C5" w:rsidRDefault="002A5B25" w:rsidP="000848FD">
      <w:pPr>
        <w:spacing w:after="120"/>
        <w:ind w:left="284" w:right="191"/>
        <w:rPr>
          <w:rFonts w:asciiTheme="minorHAnsi" w:hAnsiTheme="minorHAnsi" w:cstheme="minorHAnsi"/>
          <w:b/>
          <w:sz w:val="24"/>
          <w:szCs w:val="24"/>
        </w:rPr>
      </w:pPr>
      <w:r w:rsidRPr="004432C5">
        <w:rPr>
          <w:rFonts w:asciiTheme="minorHAnsi" w:hAnsiTheme="minorHAnsi" w:cstheme="minorHAnsi"/>
          <w:b/>
          <w:sz w:val="24"/>
          <w:szCs w:val="24"/>
        </w:rPr>
        <w:t>[Δείτε αναλυτικές οδηγίες στην επόμενη σελίδα.]</w:t>
      </w:r>
      <w:r w:rsidRPr="004432C5">
        <w:rPr>
          <w:rFonts w:asciiTheme="minorHAnsi" w:hAnsiTheme="minorHAnsi" w:cstheme="minorHAnsi"/>
          <w:b/>
          <w:sz w:val="24"/>
          <w:szCs w:val="24"/>
        </w:rPr>
        <w:br/>
      </w:r>
    </w:p>
    <w:p w14:paraId="6539B64B" w14:textId="77777777" w:rsidR="002A5B25" w:rsidRPr="004432C5" w:rsidRDefault="002A5B25" w:rsidP="000848FD">
      <w:pPr>
        <w:spacing w:after="120"/>
        <w:ind w:left="284" w:right="191"/>
        <w:rPr>
          <w:rFonts w:asciiTheme="minorHAnsi" w:hAnsiTheme="minorHAnsi" w:cstheme="minorHAnsi"/>
          <w:sz w:val="24"/>
          <w:szCs w:val="24"/>
        </w:rPr>
      </w:pPr>
      <w:r w:rsidRPr="004432C5">
        <w:rPr>
          <w:rFonts w:asciiTheme="minorHAnsi" w:hAnsiTheme="minorHAnsi" w:cstheme="minorHAnsi"/>
          <w:sz w:val="24"/>
          <w:szCs w:val="24"/>
        </w:rPr>
        <w:t>Αθήνα, …/…/…</w:t>
      </w:r>
      <w:r w:rsidRPr="004432C5">
        <w:rPr>
          <w:rFonts w:asciiTheme="minorHAnsi" w:hAnsiTheme="minorHAnsi" w:cstheme="minorHAnsi"/>
          <w:sz w:val="24"/>
          <w:szCs w:val="24"/>
        </w:rPr>
        <w:br/>
      </w:r>
    </w:p>
    <w:p w14:paraId="72133F6D" w14:textId="77777777" w:rsidR="002A5B25" w:rsidRPr="004432C5" w:rsidRDefault="002A5B25" w:rsidP="000848FD">
      <w:pPr>
        <w:spacing w:after="120"/>
        <w:ind w:left="284" w:right="191"/>
        <w:rPr>
          <w:rFonts w:asciiTheme="minorHAnsi" w:hAnsiTheme="minorHAnsi" w:cstheme="minorHAnsi"/>
          <w:sz w:val="24"/>
          <w:szCs w:val="24"/>
        </w:rPr>
      </w:pPr>
      <w:r w:rsidRPr="004432C5">
        <w:rPr>
          <w:rFonts w:asciiTheme="minorHAnsi" w:hAnsiTheme="minorHAnsi" w:cstheme="minorHAnsi"/>
          <w:sz w:val="24"/>
          <w:szCs w:val="24"/>
        </w:rPr>
        <w:t xml:space="preserve">Ονοματεπώνυμο υποψήφιου </w:t>
      </w:r>
      <w:proofErr w:type="spellStart"/>
      <w:r w:rsidRPr="004432C5">
        <w:rPr>
          <w:rFonts w:asciiTheme="minorHAnsi" w:hAnsiTheme="minorHAnsi" w:cstheme="minorHAnsi"/>
          <w:sz w:val="24"/>
          <w:szCs w:val="24"/>
        </w:rPr>
        <w:t>μεταδιδάκτορα</w:t>
      </w:r>
      <w:proofErr w:type="spellEnd"/>
      <w:r w:rsidRPr="004432C5">
        <w:rPr>
          <w:rFonts w:asciiTheme="minorHAnsi" w:hAnsiTheme="minorHAnsi" w:cstheme="minorHAnsi"/>
          <w:sz w:val="24"/>
          <w:szCs w:val="24"/>
        </w:rPr>
        <w:t xml:space="preserve"> ερευνητή/</w:t>
      </w:r>
      <w:proofErr w:type="spellStart"/>
      <w:r w:rsidRPr="004432C5">
        <w:rPr>
          <w:rFonts w:asciiTheme="minorHAnsi" w:hAnsiTheme="minorHAnsi" w:cstheme="minorHAnsi"/>
          <w:sz w:val="24"/>
          <w:szCs w:val="24"/>
        </w:rPr>
        <w:t>τριας</w:t>
      </w:r>
      <w:proofErr w:type="spellEnd"/>
      <w:r w:rsidRPr="004432C5">
        <w:rPr>
          <w:rFonts w:asciiTheme="minorHAnsi" w:hAnsiTheme="minorHAnsi" w:cstheme="minorHAnsi"/>
          <w:sz w:val="24"/>
          <w:szCs w:val="24"/>
        </w:rPr>
        <w:br/>
      </w:r>
    </w:p>
    <w:p w14:paraId="677523D1" w14:textId="77777777" w:rsidR="002A5B25" w:rsidRPr="004432C5" w:rsidRDefault="002A5B25" w:rsidP="000848FD">
      <w:pPr>
        <w:spacing w:after="120"/>
        <w:ind w:left="284" w:right="191"/>
        <w:rPr>
          <w:rFonts w:asciiTheme="minorHAnsi" w:hAnsiTheme="minorHAnsi" w:cstheme="minorHAnsi"/>
          <w:sz w:val="24"/>
          <w:szCs w:val="24"/>
        </w:rPr>
      </w:pPr>
    </w:p>
    <w:p w14:paraId="13EC066F" w14:textId="77777777" w:rsidR="002A5B25" w:rsidRPr="004432C5" w:rsidRDefault="002A5B25" w:rsidP="000848FD">
      <w:pPr>
        <w:spacing w:after="120"/>
        <w:ind w:left="284" w:right="191"/>
        <w:rPr>
          <w:rFonts w:asciiTheme="minorHAnsi" w:hAnsiTheme="minorHAnsi" w:cstheme="minorHAnsi"/>
          <w:sz w:val="24"/>
          <w:szCs w:val="24"/>
        </w:rPr>
      </w:pPr>
      <w:r w:rsidRPr="004432C5">
        <w:rPr>
          <w:rFonts w:asciiTheme="minorHAnsi" w:hAnsiTheme="minorHAnsi" w:cstheme="minorHAnsi"/>
          <w:sz w:val="24"/>
          <w:szCs w:val="24"/>
        </w:rPr>
        <w:t>(Υπογραφή)</w:t>
      </w:r>
      <w:r w:rsidRPr="004432C5">
        <w:rPr>
          <w:rFonts w:asciiTheme="minorHAnsi" w:hAnsiTheme="minorHAnsi" w:cstheme="minorHAnsi"/>
          <w:sz w:val="24"/>
          <w:szCs w:val="24"/>
        </w:rPr>
        <w:br/>
      </w:r>
    </w:p>
    <w:p w14:paraId="60BF8D50" w14:textId="77777777" w:rsidR="002A5B25" w:rsidRPr="004432C5" w:rsidRDefault="002A5B25" w:rsidP="000848FD">
      <w:pPr>
        <w:spacing w:after="120"/>
        <w:ind w:left="284" w:right="191"/>
        <w:rPr>
          <w:rFonts w:asciiTheme="minorHAnsi" w:hAnsiTheme="minorHAnsi" w:cstheme="minorHAnsi"/>
          <w:sz w:val="24"/>
          <w:szCs w:val="24"/>
        </w:rPr>
      </w:pPr>
    </w:p>
    <w:p w14:paraId="3C62E9F2" w14:textId="32A2D94E" w:rsidR="002A5B25" w:rsidRPr="004432C5" w:rsidRDefault="002A5B25" w:rsidP="000848FD">
      <w:pPr>
        <w:spacing w:after="120"/>
        <w:ind w:left="284" w:right="191"/>
        <w:rPr>
          <w:rFonts w:asciiTheme="minorHAnsi" w:hAnsiTheme="minorHAnsi" w:cstheme="minorHAnsi"/>
          <w:sz w:val="24"/>
          <w:szCs w:val="24"/>
        </w:rPr>
      </w:pPr>
      <w:r w:rsidRPr="004432C5">
        <w:rPr>
          <w:rFonts w:asciiTheme="minorHAnsi" w:hAnsiTheme="minorHAnsi" w:cstheme="minorHAnsi"/>
          <w:sz w:val="24"/>
          <w:szCs w:val="24"/>
        </w:rPr>
        <w:t>Βεβαιώνω ότι έχω λάβει γνώση και εγκρίνω την ανωτέρω πρόταση Μεταδιδακτορικής Έρευνας.</w:t>
      </w:r>
      <w:r w:rsidRPr="004432C5">
        <w:rPr>
          <w:rFonts w:asciiTheme="minorHAnsi" w:hAnsiTheme="minorHAnsi" w:cstheme="minorHAnsi"/>
          <w:sz w:val="24"/>
          <w:szCs w:val="24"/>
        </w:rPr>
        <w:br/>
      </w:r>
    </w:p>
    <w:p w14:paraId="39B5C05B" w14:textId="77777777" w:rsidR="002A5B25" w:rsidRPr="004432C5" w:rsidRDefault="002A5B25" w:rsidP="000848FD">
      <w:pPr>
        <w:spacing w:after="120"/>
        <w:ind w:left="284" w:right="191"/>
        <w:rPr>
          <w:rFonts w:asciiTheme="minorHAnsi" w:hAnsiTheme="minorHAnsi" w:cstheme="minorHAnsi"/>
          <w:sz w:val="24"/>
          <w:szCs w:val="24"/>
        </w:rPr>
      </w:pPr>
      <w:r w:rsidRPr="004432C5">
        <w:rPr>
          <w:rFonts w:asciiTheme="minorHAnsi" w:hAnsiTheme="minorHAnsi" w:cstheme="minorHAnsi"/>
          <w:sz w:val="24"/>
          <w:szCs w:val="24"/>
        </w:rPr>
        <w:t>Ονοματεπώνυμο/Ιδιότητα</w:t>
      </w:r>
      <w:r w:rsidRPr="004432C5">
        <w:rPr>
          <w:rFonts w:asciiTheme="minorHAnsi" w:hAnsiTheme="minorHAnsi" w:cstheme="minorHAnsi"/>
          <w:sz w:val="24"/>
          <w:szCs w:val="24"/>
        </w:rPr>
        <w:br/>
        <w:t>Προτεινόμενου Επιβλέποντα</w:t>
      </w:r>
    </w:p>
    <w:p w14:paraId="0CA13BED" w14:textId="77777777" w:rsidR="002A5B25" w:rsidRPr="004432C5" w:rsidRDefault="002A5B25" w:rsidP="000848FD">
      <w:pPr>
        <w:spacing w:after="120"/>
        <w:ind w:left="284" w:right="191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E69CAE2" w14:textId="7B76C3F6" w:rsidR="002A5B25" w:rsidRPr="00E7190B" w:rsidRDefault="00E7190B" w:rsidP="00E7190B">
      <w:pPr>
        <w:spacing w:after="120"/>
        <w:ind w:left="284" w:right="191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="002A5B25" w:rsidRPr="004432C5">
        <w:rPr>
          <w:rFonts w:asciiTheme="minorHAnsi" w:hAnsiTheme="minorHAnsi" w:cstheme="minorHAnsi"/>
          <w:sz w:val="24"/>
          <w:szCs w:val="24"/>
          <w:shd w:val="clear" w:color="auto" w:fill="FFFFFF"/>
        </w:rPr>
        <w:t>Υπογραφή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="002A5B25" w:rsidRPr="004432C5">
        <w:rPr>
          <w:rFonts w:asciiTheme="minorHAnsi" w:hAnsiTheme="minorHAnsi" w:cstheme="minorHAnsi"/>
          <w:sz w:val="24"/>
          <w:szCs w:val="24"/>
        </w:rPr>
        <w:br w:type="page"/>
      </w:r>
    </w:p>
    <w:p w14:paraId="5B990974" w14:textId="6B98320D" w:rsidR="002A5B25" w:rsidRDefault="002A5B25" w:rsidP="00B96336">
      <w:pPr>
        <w:keepNext/>
        <w:keepLines/>
        <w:tabs>
          <w:tab w:val="left" w:pos="698"/>
        </w:tabs>
        <w:spacing w:after="120"/>
        <w:ind w:left="567" w:right="332"/>
        <w:jc w:val="center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lastRenderedPageBreak/>
        <w:t>ΑΝΑΛΥΤΙΚΕΣ ΟΔΗΓΙΕΣ ΓΙΑ ΤΗ ΣΥΝΤΑΞΗ ΤΗΣ ΠΡΟΤΑΣΗΣ</w:t>
      </w:r>
      <w:bookmarkEnd w:id="1"/>
      <w:r w:rsidRPr="004432C5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 xml:space="preserve"> ΜΕΤΑΔΙΔΑΚΤΟΡΙΚΗΣ ΕΡΕΥΝΑΣ</w:t>
      </w:r>
    </w:p>
    <w:p w14:paraId="48C5065F" w14:textId="77777777" w:rsidR="000848FD" w:rsidRPr="004432C5" w:rsidRDefault="000848FD" w:rsidP="00B96336">
      <w:pPr>
        <w:keepNext/>
        <w:keepLines/>
        <w:tabs>
          <w:tab w:val="left" w:pos="698"/>
        </w:tabs>
        <w:spacing w:after="120"/>
        <w:ind w:left="567" w:right="332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90CA0AD" w14:textId="77777777" w:rsidR="002A5B25" w:rsidRPr="004432C5" w:rsidRDefault="002A5B25" w:rsidP="00B96336">
      <w:pPr>
        <w:widowControl w:val="0"/>
        <w:numPr>
          <w:ilvl w:val="0"/>
          <w:numId w:val="5"/>
        </w:numPr>
        <w:spacing w:after="120"/>
        <w:ind w:left="300" w:right="332" w:hanging="3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Διευκρινίστε σε τι ακριβώς έγκειται η σημασία/χρησιμότητα και η πρωτοτυπία της προτεινόμενης έρευνας (300-400 λέξεις).</w:t>
      </w:r>
    </w:p>
    <w:p w14:paraId="147CD827" w14:textId="77777777" w:rsidR="002A5B25" w:rsidRPr="004432C5" w:rsidRDefault="002A5B25" w:rsidP="00B96336">
      <w:pPr>
        <w:widowControl w:val="0"/>
        <w:numPr>
          <w:ilvl w:val="0"/>
          <w:numId w:val="5"/>
        </w:numPr>
        <w:spacing w:after="120"/>
        <w:ind w:left="300" w:right="332" w:hanging="3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Εξηγείστε τους βασικούς στόχους και </w:t>
      </w:r>
      <w:r w:rsidR="002A4711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τις </w:t>
      </w: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υποθέσεις της προτεινόμενης έρευνας (200-400 λέξεις).</w:t>
      </w:r>
    </w:p>
    <w:p w14:paraId="147D18B4" w14:textId="0D477BE9" w:rsidR="002A5B25" w:rsidRPr="004432C5" w:rsidRDefault="002A5B25" w:rsidP="00B96336">
      <w:pPr>
        <w:widowControl w:val="0"/>
        <w:numPr>
          <w:ilvl w:val="0"/>
          <w:numId w:val="5"/>
        </w:numPr>
        <w:spacing w:after="120"/>
        <w:ind w:left="300" w:right="332" w:hanging="3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Διευκρινίστε την ερευνητική μεθοδολογία που σκοπεύετε να χρησιμοποιήσετε. Δικαιολογείστε την </w:t>
      </w:r>
      <w:proofErr w:type="spellStart"/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καταλληλότητά</w:t>
      </w:r>
      <w:proofErr w:type="spellEnd"/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 της για τους στόχους</w:t>
      </w:r>
      <w:r w:rsidR="002A4711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, τις </w:t>
      </w: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υποθέσεις της προτεινόμενης έρευνας (300-400 λέξεις).</w:t>
      </w:r>
    </w:p>
    <w:p w14:paraId="1E295E46" w14:textId="77777777" w:rsidR="002A5B25" w:rsidRPr="004432C5" w:rsidRDefault="002A5B25" w:rsidP="00B96336">
      <w:pPr>
        <w:widowControl w:val="0"/>
        <w:numPr>
          <w:ilvl w:val="0"/>
          <w:numId w:val="5"/>
        </w:numPr>
        <w:spacing w:after="120"/>
        <w:ind w:left="300" w:right="332" w:hanging="3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Προσδιορίστε την προβλεπόμενη διάρκεια των βασικών εργασιών/σταδίων εκπόνησης της έρευνας, όπως βιβλιογραφική ανασκόπηση, συλλογή και επεξεργασία ερευνητικού υλικού, διεξαγωγή πειραμάτων ή σεναρίων, σχεδιασμός λογισμικού, υποβολή αναλυτικού πλάνου συγγραφής, συγγραφή των κεφαλαίων/μερών (300-600 λέξεις).</w:t>
      </w:r>
    </w:p>
    <w:p w14:paraId="341275B4" w14:textId="77777777" w:rsidR="002A5B25" w:rsidRPr="004432C5" w:rsidRDefault="002A5B25" w:rsidP="00B96336">
      <w:pPr>
        <w:widowControl w:val="0"/>
        <w:numPr>
          <w:ilvl w:val="0"/>
          <w:numId w:val="5"/>
        </w:numPr>
        <w:spacing w:after="120"/>
        <w:ind w:left="300" w:right="332" w:hanging="3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Διευκρινίστε το</w:t>
      </w:r>
      <w:r w:rsidR="002A4711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ν</w:t>
      </w: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 βαθμό ωριμότητας της προτεινόμενης έρευνας (λ.χ. προηγούμενες σχετικές επιστημονικές εργασίες/έρευνες/εφαρμογές ή επαγγελματικές δραστηριότητες εφόσον υπάρχουν) (200-400 λέξεις).</w:t>
      </w:r>
    </w:p>
    <w:p w14:paraId="433A3ECD" w14:textId="77777777" w:rsidR="002A5B25" w:rsidRPr="004432C5" w:rsidRDefault="002A5B25" w:rsidP="00B96336">
      <w:pPr>
        <w:widowControl w:val="0"/>
        <w:numPr>
          <w:ilvl w:val="0"/>
          <w:numId w:val="5"/>
        </w:numPr>
        <w:spacing w:after="120"/>
        <w:ind w:left="300" w:right="332" w:hanging="3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Διευκρινίστε τους τρόπους διάχυσης των ερευνητικών αποτελεσμάτων </w:t>
      </w:r>
      <w:r w:rsidRPr="002A4711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(λ.χ. </w:t>
      </w:r>
      <w:r w:rsidRPr="0088677F">
        <w:rPr>
          <w:rFonts w:asciiTheme="minorHAnsi" w:eastAsia="Calibri" w:hAnsiTheme="minorHAnsi" w:cstheme="minorHAnsi"/>
          <w:iCs/>
          <w:sz w:val="24"/>
          <w:szCs w:val="24"/>
          <w:shd w:val="clear" w:color="auto" w:fill="FFFFFF"/>
        </w:rPr>
        <w:t xml:space="preserve">σε ποια συνέδρια/περιοδικά ή αυτοτελείς εκδόσεις θα επιδιώξετε τη δημοσίευσή τους) </w:t>
      </w:r>
      <w:r w:rsidRPr="002A4711">
        <w:rPr>
          <w:rFonts w:asciiTheme="minorHAnsi" w:eastAsia="Calibri" w:hAnsiTheme="minorHAnsi" w:cstheme="minorHAnsi"/>
          <w:bCs/>
          <w:sz w:val="24"/>
          <w:szCs w:val="24"/>
          <w:shd w:val="clear" w:color="auto" w:fill="FFFFFF"/>
        </w:rPr>
        <w:t>(200-</w:t>
      </w:r>
      <w:r w:rsidRPr="002A4711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400 λέξεις).</w:t>
      </w:r>
    </w:p>
    <w:p w14:paraId="2C881218" w14:textId="77777777" w:rsidR="002A5B25" w:rsidRPr="004432C5" w:rsidRDefault="002A5B25" w:rsidP="00B96336">
      <w:pPr>
        <w:tabs>
          <w:tab w:val="left" w:pos="5363"/>
        </w:tabs>
        <w:spacing w:after="120"/>
        <w:ind w:left="300" w:right="332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Διευκρινίστε τη συνάφεια του προτεινόμενου θέματος με το γνωστικό αντικείμενο και το συνολικό ακαδημαϊκό (ερευνητικό/συγγραφικό/διδακτικό) έργο του/της επιβλέποντος/</w:t>
      </w:r>
      <w:proofErr w:type="spellStart"/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ουσας</w:t>
      </w:r>
      <w:proofErr w:type="spellEnd"/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 (100-300 λέξεις). </w:t>
      </w:r>
    </w:p>
    <w:p w14:paraId="7B2AF177" w14:textId="77777777" w:rsidR="002A5B25" w:rsidRPr="004432C5" w:rsidRDefault="002A5B25" w:rsidP="00B96336">
      <w:pPr>
        <w:tabs>
          <w:tab w:val="left" w:pos="5363"/>
        </w:tabs>
        <w:spacing w:after="120"/>
        <w:ind w:left="567" w:right="332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</w:p>
    <w:p w14:paraId="397E5EC3" w14:textId="77777777" w:rsidR="002A5B25" w:rsidRPr="004432C5" w:rsidRDefault="002A5B25" w:rsidP="00B96336">
      <w:pPr>
        <w:tabs>
          <w:tab w:val="left" w:pos="5363"/>
        </w:tabs>
        <w:spacing w:after="120"/>
        <w:ind w:right="332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Αθήνα, …/…/…</w:t>
      </w:r>
    </w:p>
    <w:p w14:paraId="4006347C" w14:textId="77777777" w:rsidR="002A5B25" w:rsidRPr="004432C5" w:rsidRDefault="002A5B25" w:rsidP="00B96336">
      <w:pPr>
        <w:tabs>
          <w:tab w:val="left" w:pos="5363"/>
        </w:tabs>
        <w:spacing w:after="120"/>
        <w:ind w:right="332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</w:p>
    <w:p w14:paraId="49184420" w14:textId="77777777" w:rsidR="002A5B25" w:rsidRPr="004432C5" w:rsidRDefault="002A5B25" w:rsidP="00B96336">
      <w:pPr>
        <w:tabs>
          <w:tab w:val="left" w:pos="5363"/>
        </w:tabs>
        <w:spacing w:after="120"/>
        <w:ind w:right="332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Ονοματεπώνυμο υποψήφιου </w:t>
      </w:r>
      <w:proofErr w:type="spellStart"/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μεταδιδάκτορα</w:t>
      </w:r>
      <w:proofErr w:type="spellEnd"/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 ερευνητή/</w:t>
      </w:r>
      <w:proofErr w:type="spellStart"/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τριας</w:t>
      </w:r>
      <w:proofErr w:type="spellEnd"/>
    </w:p>
    <w:p w14:paraId="194CBBA5" w14:textId="77777777" w:rsidR="002A5B25" w:rsidRPr="004432C5" w:rsidRDefault="002A5B25" w:rsidP="00B96336">
      <w:pPr>
        <w:tabs>
          <w:tab w:val="left" w:pos="5363"/>
        </w:tabs>
        <w:spacing w:after="120"/>
        <w:ind w:right="332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</w:p>
    <w:p w14:paraId="2FC77A17" w14:textId="77777777" w:rsidR="002A5B25" w:rsidRPr="004432C5" w:rsidRDefault="002A5B25" w:rsidP="00B96336">
      <w:pPr>
        <w:tabs>
          <w:tab w:val="left" w:pos="635"/>
        </w:tabs>
        <w:spacing w:after="120"/>
        <w:ind w:right="332"/>
        <w:jc w:val="both"/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(Υπογραφή)</w:t>
      </w:r>
    </w:p>
    <w:p w14:paraId="12A39355" w14:textId="77777777" w:rsidR="002A5B25" w:rsidRPr="004432C5" w:rsidRDefault="002A5B25" w:rsidP="00B96336">
      <w:pPr>
        <w:tabs>
          <w:tab w:val="left" w:pos="635"/>
        </w:tabs>
        <w:spacing w:after="120"/>
        <w:ind w:right="33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857E897" w14:textId="77777777" w:rsidR="002A5B25" w:rsidRPr="004432C5" w:rsidRDefault="002A5B25" w:rsidP="00B96336">
      <w:pPr>
        <w:tabs>
          <w:tab w:val="left" w:pos="5363"/>
        </w:tabs>
        <w:spacing w:after="120"/>
        <w:ind w:right="332"/>
        <w:jc w:val="both"/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Βεβαιώνω ότι έχω λάβει γνώση και εγκρίνω την ανωτέρω πρόταση Μεταδιδακτορικής Έρευνας.</w:t>
      </w:r>
    </w:p>
    <w:p w14:paraId="4F82B1FC" w14:textId="77777777" w:rsidR="002A5B25" w:rsidRPr="004432C5" w:rsidRDefault="002A5B25" w:rsidP="00B96336">
      <w:pPr>
        <w:tabs>
          <w:tab w:val="left" w:pos="5363"/>
        </w:tabs>
        <w:spacing w:after="120"/>
        <w:ind w:right="332"/>
        <w:jc w:val="both"/>
        <w:rPr>
          <w:rFonts w:asciiTheme="minorHAnsi" w:eastAsia="Calibri" w:hAnsiTheme="minorHAnsi" w:cstheme="minorHAnsi"/>
          <w:b/>
          <w:sz w:val="24"/>
          <w:szCs w:val="24"/>
          <w:shd w:val="clear" w:color="auto" w:fill="FFFFFF"/>
        </w:rPr>
      </w:pPr>
    </w:p>
    <w:p w14:paraId="7AB49703" w14:textId="0E0CBCD9" w:rsidR="002A5B25" w:rsidRPr="004432C5" w:rsidRDefault="002A5B25" w:rsidP="00B96336">
      <w:pPr>
        <w:tabs>
          <w:tab w:val="left" w:pos="5363"/>
        </w:tabs>
        <w:spacing w:after="120"/>
        <w:ind w:right="33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Ονοματεπώνυμο/Ιδιότητα</w:t>
      </w:r>
      <w:r w:rsidR="00E7190B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 xml:space="preserve"> </w:t>
      </w:r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Προτεινόμενου Επιβλέποντα/</w:t>
      </w:r>
      <w:proofErr w:type="spellStart"/>
      <w:r w:rsidRPr="004432C5">
        <w:rPr>
          <w:rFonts w:asciiTheme="minorHAnsi" w:eastAsia="Calibri" w:hAnsiTheme="minorHAnsi" w:cstheme="minorHAnsi"/>
          <w:sz w:val="24"/>
          <w:szCs w:val="24"/>
          <w:shd w:val="clear" w:color="auto" w:fill="FFFFFF"/>
        </w:rPr>
        <w:t>ουσας</w:t>
      </w:r>
      <w:proofErr w:type="spellEnd"/>
    </w:p>
    <w:p w14:paraId="7D123BDB" w14:textId="77777777" w:rsidR="002A5B25" w:rsidRPr="004432C5" w:rsidRDefault="002A5B25" w:rsidP="00B96336">
      <w:pPr>
        <w:spacing w:after="120"/>
        <w:ind w:left="567" w:right="332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2706106" w14:textId="6A3506F5" w:rsidR="002A5B25" w:rsidRPr="00B96336" w:rsidRDefault="002A5B25" w:rsidP="00B96336">
      <w:pPr>
        <w:spacing w:after="120"/>
        <w:ind w:right="332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4432C5">
        <w:rPr>
          <w:rFonts w:asciiTheme="minorHAnsi" w:eastAsia="Calibri" w:hAnsiTheme="minorHAnsi" w:cstheme="minorHAnsi"/>
          <w:bCs/>
          <w:sz w:val="24"/>
          <w:szCs w:val="24"/>
        </w:rPr>
        <w:t>(Υπογραφή)</w:t>
      </w:r>
      <w:bookmarkStart w:id="2" w:name="bookmark27"/>
      <w:bookmarkEnd w:id="2"/>
    </w:p>
    <w:sectPr w:rsidR="002A5B25" w:rsidRPr="00B96336" w:rsidSect="004A1B42">
      <w:footerReference w:type="default" r:id="rId9"/>
      <w:pgSz w:w="11910" w:h="16840"/>
      <w:pgMar w:top="1701" w:right="1701" w:bottom="1701" w:left="1701" w:header="11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93810" w14:textId="77777777" w:rsidR="007D7001" w:rsidRDefault="007D7001" w:rsidP="006D18DF">
      <w:r>
        <w:separator/>
      </w:r>
    </w:p>
  </w:endnote>
  <w:endnote w:type="continuationSeparator" w:id="0">
    <w:p w14:paraId="56B05A23" w14:textId="77777777" w:rsidR="007D7001" w:rsidRDefault="007D7001" w:rsidP="006D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ngs">
    <w:altName w:val="Times New Roman"/>
    <w:charset w:val="A1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1438"/>
      <w:docPartObj>
        <w:docPartGallery w:val="Page Numbers (Bottom of Page)"/>
        <w:docPartUnique/>
      </w:docPartObj>
    </w:sdtPr>
    <w:sdtEndPr/>
    <w:sdtContent>
      <w:p w14:paraId="5C89EF42" w14:textId="45DE37C7" w:rsidR="001326E9" w:rsidRDefault="001326E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2AC9876" w14:textId="77777777" w:rsidR="001326E9" w:rsidRDefault="001326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3D911" w14:textId="77777777" w:rsidR="007D7001" w:rsidRDefault="007D7001" w:rsidP="006D18DF">
      <w:r>
        <w:separator/>
      </w:r>
    </w:p>
  </w:footnote>
  <w:footnote w:type="continuationSeparator" w:id="0">
    <w:p w14:paraId="21A209B8" w14:textId="77777777" w:rsidR="007D7001" w:rsidRDefault="007D7001" w:rsidP="006D1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22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4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1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8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5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014" w:hanging="180"/>
      </w:p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121871F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27860C86"/>
    <w:multiLevelType w:val="hybridMultilevel"/>
    <w:tmpl w:val="6AB05F28"/>
    <w:lvl w:ilvl="0" w:tplc="173841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A60D8"/>
    <w:multiLevelType w:val="hybridMultilevel"/>
    <w:tmpl w:val="1BDAF55A"/>
    <w:lvl w:ilvl="0" w:tplc="12408A66">
      <w:start w:val="1"/>
      <w:numFmt w:val="decimal"/>
      <w:lvlText w:val="%1."/>
      <w:lvlJc w:val="left"/>
      <w:pPr>
        <w:ind w:left="742" w:hanging="28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F22C0F4E">
      <w:start w:val="1"/>
      <w:numFmt w:val="decimal"/>
      <w:lvlText w:val="%2."/>
      <w:lvlJc w:val="left"/>
      <w:pPr>
        <w:ind w:left="1006" w:hanging="28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2" w:tplc="8F787BD6">
      <w:numFmt w:val="bullet"/>
      <w:lvlText w:val="•"/>
      <w:lvlJc w:val="left"/>
      <w:pPr>
        <w:ind w:left="1980" w:hanging="283"/>
      </w:pPr>
      <w:rPr>
        <w:rFonts w:hint="default"/>
      </w:rPr>
    </w:lvl>
    <w:lvl w:ilvl="3" w:tplc="3D569A96">
      <w:numFmt w:val="bullet"/>
      <w:lvlText w:val="•"/>
      <w:lvlJc w:val="left"/>
      <w:pPr>
        <w:ind w:left="2960" w:hanging="283"/>
      </w:pPr>
      <w:rPr>
        <w:rFonts w:hint="default"/>
      </w:rPr>
    </w:lvl>
    <w:lvl w:ilvl="4" w:tplc="ED28BC5C">
      <w:numFmt w:val="bullet"/>
      <w:lvlText w:val="•"/>
      <w:lvlJc w:val="left"/>
      <w:pPr>
        <w:ind w:left="3941" w:hanging="283"/>
      </w:pPr>
      <w:rPr>
        <w:rFonts w:hint="default"/>
      </w:rPr>
    </w:lvl>
    <w:lvl w:ilvl="5" w:tplc="962454D6">
      <w:numFmt w:val="bullet"/>
      <w:lvlText w:val="•"/>
      <w:lvlJc w:val="left"/>
      <w:pPr>
        <w:ind w:left="4921" w:hanging="283"/>
      </w:pPr>
      <w:rPr>
        <w:rFonts w:hint="default"/>
      </w:rPr>
    </w:lvl>
    <w:lvl w:ilvl="6" w:tplc="086A3464">
      <w:numFmt w:val="bullet"/>
      <w:lvlText w:val="•"/>
      <w:lvlJc w:val="left"/>
      <w:pPr>
        <w:ind w:left="5902" w:hanging="283"/>
      </w:pPr>
      <w:rPr>
        <w:rFonts w:hint="default"/>
      </w:rPr>
    </w:lvl>
    <w:lvl w:ilvl="7" w:tplc="67768AE2">
      <w:numFmt w:val="bullet"/>
      <w:lvlText w:val="•"/>
      <w:lvlJc w:val="left"/>
      <w:pPr>
        <w:ind w:left="6882" w:hanging="283"/>
      </w:pPr>
      <w:rPr>
        <w:rFonts w:hint="default"/>
      </w:rPr>
    </w:lvl>
    <w:lvl w:ilvl="8" w:tplc="972C0ECA">
      <w:numFmt w:val="bullet"/>
      <w:lvlText w:val="•"/>
      <w:lvlJc w:val="left"/>
      <w:pPr>
        <w:ind w:left="7863" w:hanging="283"/>
      </w:pPr>
      <w:rPr>
        <w:rFonts w:hint="default"/>
      </w:rPr>
    </w:lvl>
  </w:abstractNum>
  <w:abstractNum w:abstractNumId="9" w15:restartNumberingAfterBreak="0">
    <w:nsid w:val="3E266A23"/>
    <w:multiLevelType w:val="hybridMultilevel"/>
    <w:tmpl w:val="581817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8913B0"/>
    <w:multiLevelType w:val="hybridMultilevel"/>
    <w:tmpl w:val="F6BE8D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70D20"/>
    <w:multiLevelType w:val="hybridMultilevel"/>
    <w:tmpl w:val="64FA20EA"/>
    <w:lvl w:ilvl="0" w:tplc="27101B1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6EC2B08"/>
    <w:multiLevelType w:val="hybridMultilevel"/>
    <w:tmpl w:val="1D8CCF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051F9"/>
    <w:multiLevelType w:val="hybridMultilevel"/>
    <w:tmpl w:val="2BE689F4"/>
    <w:lvl w:ilvl="0" w:tplc="C9625952">
      <w:numFmt w:val="bullet"/>
      <w:lvlText w:val="□"/>
      <w:lvlJc w:val="left"/>
      <w:pPr>
        <w:ind w:left="49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9"/>
        <w:sz w:val="20"/>
        <w:szCs w:val="20"/>
      </w:rPr>
    </w:lvl>
    <w:lvl w:ilvl="1" w:tplc="FCE21102">
      <w:numFmt w:val="bullet"/>
      <w:lvlText w:val="•"/>
      <w:lvlJc w:val="left"/>
      <w:pPr>
        <w:ind w:left="1432" w:hanging="288"/>
      </w:pPr>
      <w:rPr>
        <w:rFonts w:hint="default"/>
      </w:rPr>
    </w:lvl>
    <w:lvl w:ilvl="2" w:tplc="F91AEC12">
      <w:numFmt w:val="bullet"/>
      <w:lvlText w:val="•"/>
      <w:lvlJc w:val="left"/>
      <w:pPr>
        <w:ind w:left="2364" w:hanging="288"/>
      </w:pPr>
      <w:rPr>
        <w:rFonts w:hint="default"/>
      </w:rPr>
    </w:lvl>
    <w:lvl w:ilvl="3" w:tplc="1368E976">
      <w:numFmt w:val="bullet"/>
      <w:lvlText w:val="•"/>
      <w:lvlJc w:val="left"/>
      <w:pPr>
        <w:ind w:left="3297" w:hanging="288"/>
      </w:pPr>
      <w:rPr>
        <w:rFonts w:hint="default"/>
      </w:rPr>
    </w:lvl>
    <w:lvl w:ilvl="4" w:tplc="0E34570A">
      <w:numFmt w:val="bullet"/>
      <w:lvlText w:val="•"/>
      <w:lvlJc w:val="left"/>
      <w:pPr>
        <w:ind w:left="4229" w:hanging="288"/>
      </w:pPr>
      <w:rPr>
        <w:rFonts w:hint="default"/>
      </w:rPr>
    </w:lvl>
    <w:lvl w:ilvl="5" w:tplc="7ED429EE">
      <w:numFmt w:val="bullet"/>
      <w:lvlText w:val="•"/>
      <w:lvlJc w:val="left"/>
      <w:pPr>
        <w:ind w:left="5162" w:hanging="288"/>
      </w:pPr>
      <w:rPr>
        <w:rFonts w:hint="default"/>
      </w:rPr>
    </w:lvl>
    <w:lvl w:ilvl="6" w:tplc="12DE11D8">
      <w:numFmt w:val="bullet"/>
      <w:lvlText w:val="•"/>
      <w:lvlJc w:val="left"/>
      <w:pPr>
        <w:ind w:left="6094" w:hanging="288"/>
      </w:pPr>
      <w:rPr>
        <w:rFonts w:hint="default"/>
      </w:rPr>
    </w:lvl>
    <w:lvl w:ilvl="7" w:tplc="E5987DAA">
      <w:numFmt w:val="bullet"/>
      <w:lvlText w:val="•"/>
      <w:lvlJc w:val="left"/>
      <w:pPr>
        <w:ind w:left="7027" w:hanging="288"/>
      </w:pPr>
      <w:rPr>
        <w:rFonts w:hint="default"/>
      </w:rPr>
    </w:lvl>
    <w:lvl w:ilvl="8" w:tplc="5D0614F2">
      <w:numFmt w:val="bullet"/>
      <w:lvlText w:val="•"/>
      <w:lvlJc w:val="left"/>
      <w:pPr>
        <w:ind w:left="7959" w:hanging="288"/>
      </w:pPr>
      <w:rPr>
        <w:rFonts w:hint="default"/>
      </w:rPr>
    </w:lvl>
  </w:abstractNum>
  <w:abstractNum w:abstractNumId="14" w15:restartNumberingAfterBreak="0">
    <w:nsid w:val="6FE86114"/>
    <w:multiLevelType w:val="hybridMultilevel"/>
    <w:tmpl w:val="09347CD8"/>
    <w:lvl w:ilvl="0" w:tplc="E6C6DEEA">
      <w:start w:val="1"/>
      <w:numFmt w:val="decimal"/>
      <w:lvlText w:val="%1."/>
      <w:lvlJc w:val="left"/>
      <w:pPr>
        <w:ind w:left="1030" w:hanging="212"/>
      </w:pPr>
      <w:rPr>
        <w:rFonts w:hint="default"/>
        <w:w w:val="101"/>
      </w:rPr>
    </w:lvl>
    <w:lvl w:ilvl="1" w:tplc="3F8A1A3E">
      <w:start w:val="1"/>
      <w:numFmt w:val="decimal"/>
      <w:lvlText w:val="%2."/>
      <w:lvlJc w:val="left"/>
      <w:pPr>
        <w:ind w:left="1500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2" w:tplc="0748AD9E">
      <w:numFmt w:val="bullet"/>
      <w:lvlText w:val="•"/>
      <w:lvlJc w:val="left"/>
      <w:pPr>
        <w:ind w:left="2424" w:hanging="341"/>
      </w:pPr>
      <w:rPr>
        <w:rFonts w:hint="default"/>
      </w:rPr>
    </w:lvl>
    <w:lvl w:ilvl="3" w:tplc="0418821A">
      <w:numFmt w:val="bullet"/>
      <w:lvlText w:val="•"/>
      <w:lvlJc w:val="left"/>
      <w:pPr>
        <w:ind w:left="3349" w:hanging="341"/>
      </w:pPr>
      <w:rPr>
        <w:rFonts w:hint="default"/>
      </w:rPr>
    </w:lvl>
    <w:lvl w:ilvl="4" w:tplc="7F38EC7E">
      <w:numFmt w:val="bullet"/>
      <w:lvlText w:val="•"/>
      <w:lvlJc w:val="left"/>
      <w:pPr>
        <w:ind w:left="4274" w:hanging="341"/>
      </w:pPr>
      <w:rPr>
        <w:rFonts w:hint="default"/>
      </w:rPr>
    </w:lvl>
    <w:lvl w:ilvl="5" w:tplc="3866ECD6">
      <w:numFmt w:val="bullet"/>
      <w:lvlText w:val="•"/>
      <w:lvlJc w:val="left"/>
      <w:pPr>
        <w:ind w:left="5199" w:hanging="341"/>
      </w:pPr>
      <w:rPr>
        <w:rFonts w:hint="default"/>
      </w:rPr>
    </w:lvl>
    <w:lvl w:ilvl="6" w:tplc="899A7F92">
      <w:numFmt w:val="bullet"/>
      <w:lvlText w:val="•"/>
      <w:lvlJc w:val="left"/>
      <w:pPr>
        <w:ind w:left="6124" w:hanging="341"/>
      </w:pPr>
      <w:rPr>
        <w:rFonts w:hint="default"/>
      </w:rPr>
    </w:lvl>
    <w:lvl w:ilvl="7" w:tplc="A8B4B364">
      <w:numFmt w:val="bullet"/>
      <w:lvlText w:val="•"/>
      <w:lvlJc w:val="left"/>
      <w:pPr>
        <w:ind w:left="7049" w:hanging="341"/>
      </w:pPr>
      <w:rPr>
        <w:rFonts w:hint="default"/>
      </w:rPr>
    </w:lvl>
    <w:lvl w:ilvl="8" w:tplc="92CC0F06">
      <w:numFmt w:val="bullet"/>
      <w:lvlText w:val="•"/>
      <w:lvlJc w:val="left"/>
      <w:pPr>
        <w:ind w:left="7974" w:hanging="341"/>
      </w:pPr>
      <w:rPr>
        <w:rFonts w:hint="default"/>
      </w:r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1"/>
  </w:num>
  <w:num w:numId="9">
    <w:abstractNumId w:val="14"/>
  </w:num>
  <w:num w:numId="10">
    <w:abstractNumId w:val="13"/>
  </w:num>
  <w:num w:numId="11">
    <w:abstractNumId w:val="8"/>
  </w:num>
  <w:num w:numId="1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0NrAwNzMwMTQztDBW0lEKTi0uzszPAykwrgUAqLimECwAAAA="/>
  </w:docVars>
  <w:rsids>
    <w:rsidRoot w:val="00191A22"/>
    <w:rsid w:val="000002CB"/>
    <w:rsid w:val="0000091A"/>
    <w:rsid w:val="000013AE"/>
    <w:rsid w:val="000014F5"/>
    <w:rsid w:val="00001572"/>
    <w:rsid w:val="000026CD"/>
    <w:rsid w:val="0000312D"/>
    <w:rsid w:val="00004010"/>
    <w:rsid w:val="0000412B"/>
    <w:rsid w:val="000044B6"/>
    <w:rsid w:val="000047BA"/>
    <w:rsid w:val="00004BB0"/>
    <w:rsid w:val="00005121"/>
    <w:rsid w:val="0000540E"/>
    <w:rsid w:val="00005423"/>
    <w:rsid w:val="00005472"/>
    <w:rsid w:val="0000630E"/>
    <w:rsid w:val="00006358"/>
    <w:rsid w:val="000064F4"/>
    <w:rsid w:val="00006ED3"/>
    <w:rsid w:val="00007A4E"/>
    <w:rsid w:val="00007B40"/>
    <w:rsid w:val="000102FD"/>
    <w:rsid w:val="000104D3"/>
    <w:rsid w:val="00011200"/>
    <w:rsid w:val="00011557"/>
    <w:rsid w:val="00011FD0"/>
    <w:rsid w:val="000127FD"/>
    <w:rsid w:val="00013023"/>
    <w:rsid w:val="0001309A"/>
    <w:rsid w:val="00013900"/>
    <w:rsid w:val="000146CD"/>
    <w:rsid w:val="000146D4"/>
    <w:rsid w:val="00014D97"/>
    <w:rsid w:val="00015610"/>
    <w:rsid w:val="00015CA9"/>
    <w:rsid w:val="0001686A"/>
    <w:rsid w:val="00016B40"/>
    <w:rsid w:val="000177F6"/>
    <w:rsid w:val="000209EF"/>
    <w:rsid w:val="00020AD2"/>
    <w:rsid w:val="00020B05"/>
    <w:rsid w:val="00020E7C"/>
    <w:rsid w:val="00021623"/>
    <w:rsid w:val="00021EC9"/>
    <w:rsid w:val="00022C03"/>
    <w:rsid w:val="00022C36"/>
    <w:rsid w:val="0002340D"/>
    <w:rsid w:val="00023C5D"/>
    <w:rsid w:val="00024179"/>
    <w:rsid w:val="000241C1"/>
    <w:rsid w:val="000249BA"/>
    <w:rsid w:val="00025F56"/>
    <w:rsid w:val="00026296"/>
    <w:rsid w:val="0002668C"/>
    <w:rsid w:val="000269CA"/>
    <w:rsid w:val="00027CB5"/>
    <w:rsid w:val="000326CF"/>
    <w:rsid w:val="00032997"/>
    <w:rsid w:val="00033E00"/>
    <w:rsid w:val="00035D2D"/>
    <w:rsid w:val="000366B5"/>
    <w:rsid w:val="000366F4"/>
    <w:rsid w:val="000369FC"/>
    <w:rsid w:val="0003733F"/>
    <w:rsid w:val="00040923"/>
    <w:rsid w:val="000413CE"/>
    <w:rsid w:val="00041A74"/>
    <w:rsid w:val="00042140"/>
    <w:rsid w:val="000423BB"/>
    <w:rsid w:val="00042B97"/>
    <w:rsid w:val="00042DA3"/>
    <w:rsid w:val="00043104"/>
    <w:rsid w:val="0004343D"/>
    <w:rsid w:val="000435E9"/>
    <w:rsid w:val="00044D06"/>
    <w:rsid w:val="00045F29"/>
    <w:rsid w:val="000470ED"/>
    <w:rsid w:val="0004798B"/>
    <w:rsid w:val="00051603"/>
    <w:rsid w:val="00051BFA"/>
    <w:rsid w:val="00051D49"/>
    <w:rsid w:val="000522BD"/>
    <w:rsid w:val="00052815"/>
    <w:rsid w:val="00052ED8"/>
    <w:rsid w:val="00052FEF"/>
    <w:rsid w:val="000536FE"/>
    <w:rsid w:val="00053A8E"/>
    <w:rsid w:val="00053E08"/>
    <w:rsid w:val="00053E97"/>
    <w:rsid w:val="000544BE"/>
    <w:rsid w:val="000549C7"/>
    <w:rsid w:val="00055564"/>
    <w:rsid w:val="00055DD3"/>
    <w:rsid w:val="00055E28"/>
    <w:rsid w:val="00056923"/>
    <w:rsid w:val="0005715F"/>
    <w:rsid w:val="00060F87"/>
    <w:rsid w:val="00062208"/>
    <w:rsid w:val="0006390F"/>
    <w:rsid w:val="000639D6"/>
    <w:rsid w:val="00063CE8"/>
    <w:rsid w:val="00064A12"/>
    <w:rsid w:val="00064E51"/>
    <w:rsid w:val="00065249"/>
    <w:rsid w:val="00066D1E"/>
    <w:rsid w:val="00067A4B"/>
    <w:rsid w:val="00070671"/>
    <w:rsid w:val="00071850"/>
    <w:rsid w:val="00071E9C"/>
    <w:rsid w:val="000723C6"/>
    <w:rsid w:val="000743D8"/>
    <w:rsid w:val="00074599"/>
    <w:rsid w:val="000745ED"/>
    <w:rsid w:val="00074CCE"/>
    <w:rsid w:val="000760FA"/>
    <w:rsid w:val="00076F09"/>
    <w:rsid w:val="00076F50"/>
    <w:rsid w:val="00077657"/>
    <w:rsid w:val="00077D5E"/>
    <w:rsid w:val="0008079C"/>
    <w:rsid w:val="00080D9A"/>
    <w:rsid w:val="0008121E"/>
    <w:rsid w:val="000814BE"/>
    <w:rsid w:val="000816C2"/>
    <w:rsid w:val="00081D56"/>
    <w:rsid w:val="000821B2"/>
    <w:rsid w:val="000830F4"/>
    <w:rsid w:val="000834FE"/>
    <w:rsid w:val="00084306"/>
    <w:rsid w:val="00084500"/>
    <w:rsid w:val="000848FD"/>
    <w:rsid w:val="0008491B"/>
    <w:rsid w:val="00085D83"/>
    <w:rsid w:val="000861AA"/>
    <w:rsid w:val="000861DB"/>
    <w:rsid w:val="00086C15"/>
    <w:rsid w:val="00087053"/>
    <w:rsid w:val="00087B04"/>
    <w:rsid w:val="00087F07"/>
    <w:rsid w:val="00090D17"/>
    <w:rsid w:val="000910B5"/>
    <w:rsid w:val="00091845"/>
    <w:rsid w:val="00091C0F"/>
    <w:rsid w:val="000921F7"/>
    <w:rsid w:val="00092B9A"/>
    <w:rsid w:val="00092C5E"/>
    <w:rsid w:val="00092FD0"/>
    <w:rsid w:val="00093731"/>
    <w:rsid w:val="00093C4F"/>
    <w:rsid w:val="00093D38"/>
    <w:rsid w:val="000941D9"/>
    <w:rsid w:val="00095132"/>
    <w:rsid w:val="000955B6"/>
    <w:rsid w:val="00095F83"/>
    <w:rsid w:val="00096108"/>
    <w:rsid w:val="00096CFD"/>
    <w:rsid w:val="000971A8"/>
    <w:rsid w:val="00097B07"/>
    <w:rsid w:val="00097BF7"/>
    <w:rsid w:val="000A06B4"/>
    <w:rsid w:val="000A0789"/>
    <w:rsid w:val="000A0A0F"/>
    <w:rsid w:val="000A168B"/>
    <w:rsid w:val="000A2657"/>
    <w:rsid w:val="000A52B0"/>
    <w:rsid w:val="000A5C5B"/>
    <w:rsid w:val="000A6EA1"/>
    <w:rsid w:val="000B08AE"/>
    <w:rsid w:val="000B0AC9"/>
    <w:rsid w:val="000B0D33"/>
    <w:rsid w:val="000B1FFA"/>
    <w:rsid w:val="000B21D8"/>
    <w:rsid w:val="000B2E4C"/>
    <w:rsid w:val="000B3DBA"/>
    <w:rsid w:val="000B4136"/>
    <w:rsid w:val="000B414C"/>
    <w:rsid w:val="000B43AB"/>
    <w:rsid w:val="000B4701"/>
    <w:rsid w:val="000B4916"/>
    <w:rsid w:val="000B4CD7"/>
    <w:rsid w:val="000B5621"/>
    <w:rsid w:val="000B59AB"/>
    <w:rsid w:val="000B5B7A"/>
    <w:rsid w:val="000B708F"/>
    <w:rsid w:val="000B748C"/>
    <w:rsid w:val="000B78F2"/>
    <w:rsid w:val="000C0229"/>
    <w:rsid w:val="000C041B"/>
    <w:rsid w:val="000C0422"/>
    <w:rsid w:val="000C0743"/>
    <w:rsid w:val="000C0CEC"/>
    <w:rsid w:val="000C0F4F"/>
    <w:rsid w:val="000C1373"/>
    <w:rsid w:val="000C17F9"/>
    <w:rsid w:val="000C252A"/>
    <w:rsid w:val="000C2754"/>
    <w:rsid w:val="000C28A7"/>
    <w:rsid w:val="000C2E6B"/>
    <w:rsid w:val="000C3123"/>
    <w:rsid w:val="000C4276"/>
    <w:rsid w:val="000C4FBE"/>
    <w:rsid w:val="000C60DC"/>
    <w:rsid w:val="000C679B"/>
    <w:rsid w:val="000C7C4C"/>
    <w:rsid w:val="000D0B6B"/>
    <w:rsid w:val="000D0F13"/>
    <w:rsid w:val="000D0FD6"/>
    <w:rsid w:val="000D1A75"/>
    <w:rsid w:val="000D290D"/>
    <w:rsid w:val="000D319A"/>
    <w:rsid w:val="000D404F"/>
    <w:rsid w:val="000D4899"/>
    <w:rsid w:val="000D4AF3"/>
    <w:rsid w:val="000D4C3E"/>
    <w:rsid w:val="000D5619"/>
    <w:rsid w:val="000D5C3A"/>
    <w:rsid w:val="000D5EC7"/>
    <w:rsid w:val="000D67EB"/>
    <w:rsid w:val="000D6ABB"/>
    <w:rsid w:val="000D735E"/>
    <w:rsid w:val="000E06AD"/>
    <w:rsid w:val="000E1680"/>
    <w:rsid w:val="000E16A8"/>
    <w:rsid w:val="000E1FD2"/>
    <w:rsid w:val="000E2076"/>
    <w:rsid w:val="000E342A"/>
    <w:rsid w:val="000E3877"/>
    <w:rsid w:val="000E3B3C"/>
    <w:rsid w:val="000E45AE"/>
    <w:rsid w:val="000E4ABE"/>
    <w:rsid w:val="000E5052"/>
    <w:rsid w:val="000E50AE"/>
    <w:rsid w:val="000E51CB"/>
    <w:rsid w:val="000E5263"/>
    <w:rsid w:val="000E5A88"/>
    <w:rsid w:val="000E69D4"/>
    <w:rsid w:val="000E6FD3"/>
    <w:rsid w:val="000E712D"/>
    <w:rsid w:val="000E7974"/>
    <w:rsid w:val="000E7DA9"/>
    <w:rsid w:val="000F00BA"/>
    <w:rsid w:val="000F0B5C"/>
    <w:rsid w:val="000F1572"/>
    <w:rsid w:val="000F27EE"/>
    <w:rsid w:val="000F3769"/>
    <w:rsid w:val="000F3E31"/>
    <w:rsid w:val="000F48F0"/>
    <w:rsid w:val="000F578E"/>
    <w:rsid w:val="000F5C08"/>
    <w:rsid w:val="000F6736"/>
    <w:rsid w:val="000F68E8"/>
    <w:rsid w:val="000F6A71"/>
    <w:rsid w:val="000F6B78"/>
    <w:rsid w:val="000F6D2B"/>
    <w:rsid w:val="000F7280"/>
    <w:rsid w:val="000F7C73"/>
    <w:rsid w:val="00100534"/>
    <w:rsid w:val="00100B27"/>
    <w:rsid w:val="0010133F"/>
    <w:rsid w:val="00101A3A"/>
    <w:rsid w:val="00103511"/>
    <w:rsid w:val="001050E6"/>
    <w:rsid w:val="001060A4"/>
    <w:rsid w:val="0011000E"/>
    <w:rsid w:val="00111B89"/>
    <w:rsid w:val="00111CDD"/>
    <w:rsid w:val="001129A6"/>
    <w:rsid w:val="00112AB3"/>
    <w:rsid w:val="00112DA7"/>
    <w:rsid w:val="00113AB2"/>
    <w:rsid w:val="00113B01"/>
    <w:rsid w:val="00113C26"/>
    <w:rsid w:val="00114891"/>
    <w:rsid w:val="001149C1"/>
    <w:rsid w:val="00115196"/>
    <w:rsid w:val="00115D05"/>
    <w:rsid w:val="00115ED9"/>
    <w:rsid w:val="00116518"/>
    <w:rsid w:val="00116603"/>
    <w:rsid w:val="0012037C"/>
    <w:rsid w:val="001205D4"/>
    <w:rsid w:val="00120A89"/>
    <w:rsid w:val="0012300E"/>
    <w:rsid w:val="0012340F"/>
    <w:rsid w:val="00124221"/>
    <w:rsid w:val="00124438"/>
    <w:rsid w:val="00124D8C"/>
    <w:rsid w:val="00125E8B"/>
    <w:rsid w:val="00126661"/>
    <w:rsid w:val="001268BD"/>
    <w:rsid w:val="00126A10"/>
    <w:rsid w:val="00127045"/>
    <w:rsid w:val="001276B6"/>
    <w:rsid w:val="0013054D"/>
    <w:rsid w:val="00131098"/>
    <w:rsid w:val="001326E9"/>
    <w:rsid w:val="001328AA"/>
    <w:rsid w:val="001332FF"/>
    <w:rsid w:val="00133454"/>
    <w:rsid w:val="0013383A"/>
    <w:rsid w:val="001339F7"/>
    <w:rsid w:val="00133B39"/>
    <w:rsid w:val="00133B4E"/>
    <w:rsid w:val="00133B91"/>
    <w:rsid w:val="00134096"/>
    <w:rsid w:val="00134229"/>
    <w:rsid w:val="001355DC"/>
    <w:rsid w:val="001356A5"/>
    <w:rsid w:val="001359E6"/>
    <w:rsid w:val="00136C23"/>
    <w:rsid w:val="00136D3E"/>
    <w:rsid w:val="00136EE0"/>
    <w:rsid w:val="00137A7D"/>
    <w:rsid w:val="00141650"/>
    <w:rsid w:val="00141707"/>
    <w:rsid w:val="001418E5"/>
    <w:rsid w:val="0014210E"/>
    <w:rsid w:val="001421D7"/>
    <w:rsid w:val="001424F3"/>
    <w:rsid w:val="00142DB5"/>
    <w:rsid w:val="00142EF8"/>
    <w:rsid w:val="0014412D"/>
    <w:rsid w:val="00144AFA"/>
    <w:rsid w:val="00145534"/>
    <w:rsid w:val="001456FF"/>
    <w:rsid w:val="00145E6E"/>
    <w:rsid w:val="001460B4"/>
    <w:rsid w:val="0014676A"/>
    <w:rsid w:val="00146F58"/>
    <w:rsid w:val="001477D1"/>
    <w:rsid w:val="00147F61"/>
    <w:rsid w:val="00150B10"/>
    <w:rsid w:val="00150E18"/>
    <w:rsid w:val="00151A7E"/>
    <w:rsid w:val="00151D29"/>
    <w:rsid w:val="00151EFD"/>
    <w:rsid w:val="00152998"/>
    <w:rsid w:val="00153158"/>
    <w:rsid w:val="00153829"/>
    <w:rsid w:val="00153E10"/>
    <w:rsid w:val="00154AD1"/>
    <w:rsid w:val="00154D65"/>
    <w:rsid w:val="0015593F"/>
    <w:rsid w:val="00155BBD"/>
    <w:rsid w:val="00155F8E"/>
    <w:rsid w:val="001560C3"/>
    <w:rsid w:val="00156118"/>
    <w:rsid w:val="001563B1"/>
    <w:rsid w:val="00156A66"/>
    <w:rsid w:val="00157C60"/>
    <w:rsid w:val="001605BD"/>
    <w:rsid w:val="001605E1"/>
    <w:rsid w:val="001609AF"/>
    <w:rsid w:val="00160C13"/>
    <w:rsid w:val="00160EA8"/>
    <w:rsid w:val="0016128F"/>
    <w:rsid w:val="00161964"/>
    <w:rsid w:val="00161A90"/>
    <w:rsid w:val="00161F68"/>
    <w:rsid w:val="0016204D"/>
    <w:rsid w:val="001621F0"/>
    <w:rsid w:val="00162289"/>
    <w:rsid w:val="001622B2"/>
    <w:rsid w:val="00162451"/>
    <w:rsid w:val="00164C95"/>
    <w:rsid w:val="0016514A"/>
    <w:rsid w:val="00165F46"/>
    <w:rsid w:val="0016601E"/>
    <w:rsid w:val="00167486"/>
    <w:rsid w:val="0016754C"/>
    <w:rsid w:val="00167D03"/>
    <w:rsid w:val="00167F21"/>
    <w:rsid w:val="00170917"/>
    <w:rsid w:val="00171951"/>
    <w:rsid w:val="00171B75"/>
    <w:rsid w:val="001731E3"/>
    <w:rsid w:val="00174C14"/>
    <w:rsid w:val="001754F0"/>
    <w:rsid w:val="00176493"/>
    <w:rsid w:val="00176FB8"/>
    <w:rsid w:val="00177033"/>
    <w:rsid w:val="0017792F"/>
    <w:rsid w:val="0018057E"/>
    <w:rsid w:val="001821F8"/>
    <w:rsid w:val="0018265F"/>
    <w:rsid w:val="0018272B"/>
    <w:rsid w:val="00182802"/>
    <w:rsid w:val="00183383"/>
    <w:rsid w:val="001834F7"/>
    <w:rsid w:val="0018368C"/>
    <w:rsid w:val="00183BBD"/>
    <w:rsid w:val="00184DD3"/>
    <w:rsid w:val="00185228"/>
    <w:rsid w:val="00185761"/>
    <w:rsid w:val="00185C8C"/>
    <w:rsid w:val="00186891"/>
    <w:rsid w:val="00187267"/>
    <w:rsid w:val="00187690"/>
    <w:rsid w:val="001877F8"/>
    <w:rsid w:val="00187845"/>
    <w:rsid w:val="00187939"/>
    <w:rsid w:val="001879B9"/>
    <w:rsid w:val="00187CF7"/>
    <w:rsid w:val="00190BC0"/>
    <w:rsid w:val="00191A22"/>
    <w:rsid w:val="00191DD0"/>
    <w:rsid w:val="001924BE"/>
    <w:rsid w:val="001939B8"/>
    <w:rsid w:val="001941E1"/>
    <w:rsid w:val="001945AF"/>
    <w:rsid w:val="00194997"/>
    <w:rsid w:val="001949A5"/>
    <w:rsid w:val="00194F66"/>
    <w:rsid w:val="001952D7"/>
    <w:rsid w:val="001963E0"/>
    <w:rsid w:val="00196762"/>
    <w:rsid w:val="00196D41"/>
    <w:rsid w:val="00196F92"/>
    <w:rsid w:val="00197BDC"/>
    <w:rsid w:val="001A088D"/>
    <w:rsid w:val="001A1562"/>
    <w:rsid w:val="001A1742"/>
    <w:rsid w:val="001A1F14"/>
    <w:rsid w:val="001A2172"/>
    <w:rsid w:val="001A2301"/>
    <w:rsid w:val="001A2A45"/>
    <w:rsid w:val="001A2D8F"/>
    <w:rsid w:val="001A38C9"/>
    <w:rsid w:val="001A477C"/>
    <w:rsid w:val="001A48FC"/>
    <w:rsid w:val="001A5E23"/>
    <w:rsid w:val="001A794A"/>
    <w:rsid w:val="001A7F5E"/>
    <w:rsid w:val="001B0399"/>
    <w:rsid w:val="001B0B63"/>
    <w:rsid w:val="001B14AC"/>
    <w:rsid w:val="001B25BA"/>
    <w:rsid w:val="001B25FF"/>
    <w:rsid w:val="001B2D7D"/>
    <w:rsid w:val="001B3BC1"/>
    <w:rsid w:val="001B3C2B"/>
    <w:rsid w:val="001B415B"/>
    <w:rsid w:val="001B447A"/>
    <w:rsid w:val="001B4964"/>
    <w:rsid w:val="001B4A76"/>
    <w:rsid w:val="001B4A90"/>
    <w:rsid w:val="001B580B"/>
    <w:rsid w:val="001B63DE"/>
    <w:rsid w:val="001B7369"/>
    <w:rsid w:val="001C0CC3"/>
    <w:rsid w:val="001C1754"/>
    <w:rsid w:val="001C22AF"/>
    <w:rsid w:val="001C23C1"/>
    <w:rsid w:val="001C352E"/>
    <w:rsid w:val="001C353A"/>
    <w:rsid w:val="001C3645"/>
    <w:rsid w:val="001C398B"/>
    <w:rsid w:val="001C46D8"/>
    <w:rsid w:val="001C47A0"/>
    <w:rsid w:val="001C4BD7"/>
    <w:rsid w:val="001C4EBF"/>
    <w:rsid w:val="001C5092"/>
    <w:rsid w:val="001C65DD"/>
    <w:rsid w:val="001C694A"/>
    <w:rsid w:val="001C6D79"/>
    <w:rsid w:val="001C7E95"/>
    <w:rsid w:val="001D08E2"/>
    <w:rsid w:val="001D1259"/>
    <w:rsid w:val="001D2BDA"/>
    <w:rsid w:val="001D3793"/>
    <w:rsid w:val="001D4668"/>
    <w:rsid w:val="001D51BE"/>
    <w:rsid w:val="001D5532"/>
    <w:rsid w:val="001D56A5"/>
    <w:rsid w:val="001D6289"/>
    <w:rsid w:val="001D6B15"/>
    <w:rsid w:val="001D7160"/>
    <w:rsid w:val="001D7303"/>
    <w:rsid w:val="001E0347"/>
    <w:rsid w:val="001E0D6A"/>
    <w:rsid w:val="001E136A"/>
    <w:rsid w:val="001E13BD"/>
    <w:rsid w:val="001E1FDB"/>
    <w:rsid w:val="001E2630"/>
    <w:rsid w:val="001E2F78"/>
    <w:rsid w:val="001E35FB"/>
    <w:rsid w:val="001E37A9"/>
    <w:rsid w:val="001E37D7"/>
    <w:rsid w:val="001E385C"/>
    <w:rsid w:val="001E3EDA"/>
    <w:rsid w:val="001E4374"/>
    <w:rsid w:val="001E47B5"/>
    <w:rsid w:val="001E59D3"/>
    <w:rsid w:val="001E5C12"/>
    <w:rsid w:val="001E6C2E"/>
    <w:rsid w:val="001E6EAC"/>
    <w:rsid w:val="001E78CC"/>
    <w:rsid w:val="001F0F08"/>
    <w:rsid w:val="001F1CC6"/>
    <w:rsid w:val="001F1E62"/>
    <w:rsid w:val="001F24E5"/>
    <w:rsid w:val="001F2D7C"/>
    <w:rsid w:val="001F3547"/>
    <w:rsid w:val="001F48D5"/>
    <w:rsid w:val="001F643A"/>
    <w:rsid w:val="001F6A9E"/>
    <w:rsid w:val="001F6F9D"/>
    <w:rsid w:val="002004A1"/>
    <w:rsid w:val="00200C67"/>
    <w:rsid w:val="00200F15"/>
    <w:rsid w:val="00201533"/>
    <w:rsid w:val="002043FB"/>
    <w:rsid w:val="00204BC3"/>
    <w:rsid w:val="00204E0A"/>
    <w:rsid w:val="0020618F"/>
    <w:rsid w:val="002067AF"/>
    <w:rsid w:val="002072E0"/>
    <w:rsid w:val="00207932"/>
    <w:rsid w:val="002103C5"/>
    <w:rsid w:val="00210465"/>
    <w:rsid w:val="002106DD"/>
    <w:rsid w:val="00210A3F"/>
    <w:rsid w:val="00211042"/>
    <w:rsid w:val="00211875"/>
    <w:rsid w:val="00212D8A"/>
    <w:rsid w:val="00213099"/>
    <w:rsid w:val="00213F10"/>
    <w:rsid w:val="0021491C"/>
    <w:rsid w:val="00214F49"/>
    <w:rsid w:val="00214FED"/>
    <w:rsid w:val="00215DBE"/>
    <w:rsid w:val="002200B9"/>
    <w:rsid w:val="00220CE5"/>
    <w:rsid w:val="00221804"/>
    <w:rsid w:val="0022374A"/>
    <w:rsid w:val="0022423C"/>
    <w:rsid w:val="00224D62"/>
    <w:rsid w:val="002250D0"/>
    <w:rsid w:val="0022550C"/>
    <w:rsid w:val="00226185"/>
    <w:rsid w:val="00226350"/>
    <w:rsid w:val="00226AC5"/>
    <w:rsid w:val="00227BB7"/>
    <w:rsid w:val="00227D85"/>
    <w:rsid w:val="00227E78"/>
    <w:rsid w:val="00230662"/>
    <w:rsid w:val="00230AD0"/>
    <w:rsid w:val="00230F33"/>
    <w:rsid w:val="0023146C"/>
    <w:rsid w:val="0023184A"/>
    <w:rsid w:val="00231D58"/>
    <w:rsid w:val="00232235"/>
    <w:rsid w:val="0023230A"/>
    <w:rsid w:val="00232F7E"/>
    <w:rsid w:val="0023304A"/>
    <w:rsid w:val="00233B9D"/>
    <w:rsid w:val="0023486F"/>
    <w:rsid w:val="002351F2"/>
    <w:rsid w:val="0023560E"/>
    <w:rsid w:val="00235646"/>
    <w:rsid w:val="00236187"/>
    <w:rsid w:val="0023766E"/>
    <w:rsid w:val="00237990"/>
    <w:rsid w:val="00237C20"/>
    <w:rsid w:val="0024113E"/>
    <w:rsid w:val="00241C81"/>
    <w:rsid w:val="0024213D"/>
    <w:rsid w:val="002425EC"/>
    <w:rsid w:val="00242764"/>
    <w:rsid w:val="002440CA"/>
    <w:rsid w:val="00244FA3"/>
    <w:rsid w:val="00245260"/>
    <w:rsid w:val="00245715"/>
    <w:rsid w:val="002457F4"/>
    <w:rsid w:val="00245C2F"/>
    <w:rsid w:val="00245DBA"/>
    <w:rsid w:val="00245F62"/>
    <w:rsid w:val="002475DA"/>
    <w:rsid w:val="00247ACA"/>
    <w:rsid w:val="00250DCE"/>
    <w:rsid w:val="002522A1"/>
    <w:rsid w:val="00253326"/>
    <w:rsid w:val="002537CC"/>
    <w:rsid w:val="00253FA7"/>
    <w:rsid w:val="002561BB"/>
    <w:rsid w:val="00256EFF"/>
    <w:rsid w:val="002571BC"/>
    <w:rsid w:val="00261A84"/>
    <w:rsid w:val="0026254B"/>
    <w:rsid w:val="002631CA"/>
    <w:rsid w:val="00263618"/>
    <w:rsid w:val="002639E6"/>
    <w:rsid w:val="002639F2"/>
    <w:rsid w:val="00263F09"/>
    <w:rsid w:val="00264270"/>
    <w:rsid w:val="00264D7C"/>
    <w:rsid w:val="0026530C"/>
    <w:rsid w:val="00265824"/>
    <w:rsid w:val="002658A2"/>
    <w:rsid w:val="0026604F"/>
    <w:rsid w:val="002668C8"/>
    <w:rsid w:val="00266CC9"/>
    <w:rsid w:val="00267B5D"/>
    <w:rsid w:val="0027067D"/>
    <w:rsid w:val="00271555"/>
    <w:rsid w:val="00271B4A"/>
    <w:rsid w:val="00271CEB"/>
    <w:rsid w:val="00272477"/>
    <w:rsid w:val="00272B2F"/>
    <w:rsid w:val="00272D6B"/>
    <w:rsid w:val="00273196"/>
    <w:rsid w:val="002740AC"/>
    <w:rsid w:val="00275899"/>
    <w:rsid w:val="00275FD0"/>
    <w:rsid w:val="002778AD"/>
    <w:rsid w:val="00277932"/>
    <w:rsid w:val="00277F19"/>
    <w:rsid w:val="00277F6D"/>
    <w:rsid w:val="00280954"/>
    <w:rsid w:val="0028131C"/>
    <w:rsid w:val="0028171F"/>
    <w:rsid w:val="00281F56"/>
    <w:rsid w:val="00282314"/>
    <w:rsid w:val="002827D2"/>
    <w:rsid w:val="00283001"/>
    <w:rsid w:val="00283A5D"/>
    <w:rsid w:val="00283D4D"/>
    <w:rsid w:val="002844B4"/>
    <w:rsid w:val="002847D6"/>
    <w:rsid w:val="00284836"/>
    <w:rsid w:val="00285073"/>
    <w:rsid w:val="002855C7"/>
    <w:rsid w:val="00285FA6"/>
    <w:rsid w:val="0028648C"/>
    <w:rsid w:val="00287905"/>
    <w:rsid w:val="00291A0A"/>
    <w:rsid w:val="00291F69"/>
    <w:rsid w:val="00292DA2"/>
    <w:rsid w:val="00293F25"/>
    <w:rsid w:val="002942A3"/>
    <w:rsid w:val="002955F6"/>
    <w:rsid w:val="00295B5D"/>
    <w:rsid w:val="002969CE"/>
    <w:rsid w:val="002A0535"/>
    <w:rsid w:val="002A091B"/>
    <w:rsid w:val="002A0A0A"/>
    <w:rsid w:val="002A126F"/>
    <w:rsid w:val="002A1959"/>
    <w:rsid w:val="002A2569"/>
    <w:rsid w:val="002A27B6"/>
    <w:rsid w:val="002A3119"/>
    <w:rsid w:val="002A3921"/>
    <w:rsid w:val="002A3D90"/>
    <w:rsid w:val="002A4062"/>
    <w:rsid w:val="002A4711"/>
    <w:rsid w:val="002A4A73"/>
    <w:rsid w:val="002A4AF2"/>
    <w:rsid w:val="002A538A"/>
    <w:rsid w:val="002A5A00"/>
    <w:rsid w:val="002A5B25"/>
    <w:rsid w:val="002A6089"/>
    <w:rsid w:val="002A668A"/>
    <w:rsid w:val="002A6824"/>
    <w:rsid w:val="002A6F83"/>
    <w:rsid w:val="002A720D"/>
    <w:rsid w:val="002A76E6"/>
    <w:rsid w:val="002A7730"/>
    <w:rsid w:val="002A7929"/>
    <w:rsid w:val="002B0740"/>
    <w:rsid w:val="002B15CC"/>
    <w:rsid w:val="002B2D25"/>
    <w:rsid w:val="002B32B8"/>
    <w:rsid w:val="002B3410"/>
    <w:rsid w:val="002B3924"/>
    <w:rsid w:val="002B3CEC"/>
    <w:rsid w:val="002B4BC1"/>
    <w:rsid w:val="002B5348"/>
    <w:rsid w:val="002B55C0"/>
    <w:rsid w:val="002B5AD7"/>
    <w:rsid w:val="002B6743"/>
    <w:rsid w:val="002B6842"/>
    <w:rsid w:val="002B71D9"/>
    <w:rsid w:val="002B787C"/>
    <w:rsid w:val="002B7A99"/>
    <w:rsid w:val="002B7EF5"/>
    <w:rsid w:val="002C01CC"/>
    <w:rsid w:val="002C045F"/>
    <w:rsid w:val="002C0D4A"/>
    <w:rsid w:val="002C135A"/>
    <w:rsid w:val="002C1EFE"/>
    <w:rsid w:val="002C2569"/>
    <w:rsid w:val="002C26AB"/>
    <w:rsid w:val="002C3D5A"/>
    <w:rsid w:val="002C3FC6"/>
    <w:rsid w:val="002C4770"/>
    <w:rsid w:val="002C4A8A"/>
    <w:rsid w:val="002C5113"/>
    <w:rsid w:val="002C5678"/>
    <w:rsid w:val="002C5819"/>
    <w:rsid w:val="002C75FE"/>
    <w:rsid w:val="002D07BA"/>
    <w:rsid w:val="002D10B1"/>
    <w:rsid w:val="002D11E6"/>
    <w:rsid w:val="002D1340"/>
    <w:rsid w:val="002D165C"/>
    <w:rsid w:val="002D20BD"/>
    <w:rsid w:val="002D29D4"/>
    <w:rsid w:val="002D3368"/>
    <w:rsid w:val="002D3D99"/>
    <w:rsid w:val="002D4484"/>
    <w:rsid w:val="002D5F95"/>
    <w:rsid w:val="002D6BD1"/>
    <w:rsid w:val="002D7A6B"/>
    <w:rsid w:val="002D7E49"/>
    <w:rsid w:val="002E0C16"/>
    <w:rsid w:val="002E1F6B"/>
    <w:rsid w:val="002E2752"/>
    <w:rsid w:val="002E33CB"/>
    <w:rsid w:val="002E371A"/>
    <w:rsid w:val="002E48EC"/>
    <w:rsid w:val="002E6028"/>
    <w:rsid w:val="002E63DE"/>
    <w:rsid w:val="002E7488"/>
    <w:rsid w:val="002E7C44"/>
    <w:rsid w:val="002E7FFA"/>
    <w:rsid w:val="002F0E6F"/>
    <w:rsid w:val="002F11E6"/>
    <w:rsid w:val="002F1FF7"/>
    <w:rsid w:val="002F32C6"/>
    <w:rsid w:val="002F351C"/>
    <w:rsid w:val="002F3554"/>
    <w:rsid w:val="002F370F"/>
    <w:rsid w:val="002F42AF"/>
    <w:rsid w:val="002F50FC"/>
    <w:rsid w:val="002F6003"/>
    <w:rsid w:val="002F6418"/>
    <w:rsid w:val="002F6EE5"/>
    <w:rsid w:val="002F7328"/>
    <w:rsid w:val="002F776D"/>
    <w:rsid w:val="00300417"/>
    <w:rsid w:val="00300438"/>
    <w:rsid w:val="003004BC"/>
    <w:rsid w:val="00300B45"/>
    <w:rsid w:val="0030182A"/>
    <w:rsid w:val="00301A15"/>
    <w:rsid w:val="00301BB4"/>
    <w:rsid w:val="00303856"/>
    <w:rsid w:val="00304009"/>
    <w:rsid w:val="0030400D"/>
    <w:rsid w:val="0030481D"/>
    <w:rsid w:val="0030489E"/>
    <w:rsid w:val="003049E2"/>
    <w:rsid w:val="00304D0C"/>
    <w:rsid w:val="00305EA1"/>
    <w:rsid w:val="003062FB"/>
    <w:rsid w:val="003069D5"/>
    <w:rsid w:val="00307165"/>
    <w:rsid w:val="003072FB"/>
    <w:rsid w:val="003078DF"/>
    <w:rsid w:val="00310DE5"/>
    <w:rsid w:val="00312FDF"/>
    <w:rsid w:val="0031347D"/>
    <w:rsid w:val="00313D27"/>
    <w:rsid w:val="00314494"/>
    <w:rsid w:val="00315754"/>
    <w:rsid w:val="003161AA"/>
    <w:rsid w:val="00321917"/>
    <w:rsid w:val="00323035"/>
    <w:rsid w:val="00323513"/>
    <w:rsid w:val="00323521"/>
    <w:rsid w:val="00323F76"/>
    <w:rsid w:val="0032421B"/>
    <w:rsid w:val="00324911"/>
    <w:rsid w:val="00324E0A"/>
    <w:rsid w:val="003252DB"/>
    <w:rsid w:val="00325484"/>
    <w:rsid w:val="00325B62"/>
    <w:rsid w:val="00325B7F"/>
    <w:rsid w:val="00326392"/>
    <w:rsid w:val="00326517"/>
    <w:rsid w:val="00326D59"/>
    <w:rsid w:val="0032753D"/>
    <w:rsid w:val="003276B5"/>
    <w:rsid w:val="003303FC"/>
    <w:rsid w:val="00330E8D"/>
    <w:rsid w:val="00331087"/>
    <w:rsid w:val="00331829"/>
    <w:rsid w:val="00331F06"/>
    <w:rsid w:val="00333506"/>
    <w:rsid w:val="003337C4"/>
    <w:rsid w:val="00333923"/>
    <w:rsid w:val="00334595"/>
    <w:rsid w:val="0033519A"/>
    <w:rsid w:val="00335202"/>
    <w:rsid w:val="00335467"/>
    <w:rsid w:val="0033559A"/>
    <w:rsid w:val="0033598A"/>
    <w:rsid w:val="0033600C"/>
    <w:rsid w:val="00336542"/>
    <w:rsid w:val="003377B7"/>
    <w:rsid w:val="00341FF1"/>
    <w:rsid w:val="00342B45"/>
    <w:rsid w:val="003443B4"/>
    <w:rsid w:val="00344626"/>
    <w:rsid w:val="00345F2F"/>
    <w:rsid w:val="003468CD"/>
    <w:rsid w:val="0034764C"/>
    <w:rsid w:val="00347F18"/>
    <w:rsid w:val="0035116E"/>
    <w:rsid w:val="0035129B"/>
    <w:rsid w:val="00351FC1"/>
    <w:rsid w:val="0035258E"/>
    <w:rsid w:val="00352EF1"/>
    <w:rsid w:val="003531B7"/>
    <w:rsid w:val="00353468"/>
    <w:rsid w:val="003535EC"/>
    <w:rsid w:val="00353C67"/>
    <w:rsid w:val="00354115"/>
    <w:rsid w:val="003551B6"/>
    <w:rsid w:val="003557D1"/>
    <w:rsid w:val="00355AF6"/>
    <w:rsid w:val="00355DE1"/>
    <w:rsid w:val="003569D2"/>
    <w:rsid w:val="00356CA5"/>
    <w:rsid w:val="00357527"/>
    <w:rsid w:val="00357FFC"/>
    <w:rsid w:val="003601CD"/>
    <w:rsid w:val="003602B6"/>
    <w:rsid w:val="0036031D"/>
    <w:rsid w:val="00360B8C"/>
    <w:rsid w:val="003611E9"/>
    <w:rsid w:val="00361612"/>
    <w:rsid w:val="003617C6"/>
    <w:rsid w:val="00361C68"/>
    <w:rsid w:val="00361E99"/>
    <w:rsid w:val="0036205F"/>
    <w:rsid w:val="00362D17"/>
    <w:rsid w:val="00362E97"/>
    <w:rsid w:val="00363315"/>
    <w:rsid w:val="0036357E"/>
    <w:rsid w:val="00365076"/>
    <w:rsid w:val="003653E1"/>
    <w:rsid w:val="00365639"/>
    <w:rsid w:val="0036583F"/>
    <w:rsid w:val="00365B7E"/>
    <w:rsid w:val="003675F1"/>
    <w:rsid w:val="0036788D"/>
    <w:rsid w:val="00370317"/>
    <w:rsid w:val="00371397"/>
    <w:rsid w:val="003713A7"/>
    <w:rsid w:val="003717F2"/>
    <w:rsid w:val="00371F0D"/>
    <w:rsid w:val="003726A0"/>
    <w:rsid w:val="003732E5"/>
    <w:rsid w:val="00373341"/>
    <w:rsid w:val="00373C82"/>
    <w:rsid w:val="00373D3D"/>
    <w:rsid w:val="00373DD5"/>
    <w:rsid w:val="00373F49"/>
    <w:rsid w:val="00374386"/>
    <w:rsid w:val="003754ED"/>
    <w:rsid w:val="003755A8"/>
    <w:rsid w:val="003757A7"/>
    <w:rsid w:val="003760B6"/>
    <w:rsid w:val="003764D9"/>
    <w:rsid w:val="00377A27"/>
    <w:rsid w:val="00380E86"/>
    <w:rsid w:val="003810EA"/>
    <w:rsid w:val="003811C0"/>
    <w:rsid w:val="00381E60"/>
    <w:rsid w:val="00382305"/>
    <w:rsid w:val="003824CF"/>
    <w:rsid w:val="00382507"/>
    <w:rsid w:val="003833D7"/>
    <w:rsid w:val="0038397E"/>
    <w:rsid w:val="00383B11"/>
    <w:rsid w:val="00383FF0"/>
    <w:rsid w:val="00386791"/>
    <w:rsid w:val="003867A5"/>
    <w:rsid w:val="003867DC"/>
    <w:rsid w:val="003873E3"/>
    <w:rsid w:val="003877B3"/>
    <w:rsid w:val="00387E6E"/>
    <w:rsid w:val="00387EE9"/>
    <w:rsid w:val="00390504"/>
    <w:rsid w:val="00390BEC"/>
    <w:rsid w:val="00390E90"/>
    <w:rsid w:val="00391BA1"/>
    <w:rsid w:val="003927C5"/>
    <w:rsid w:val="003928D5"/>
    <w:rsid w:val="003930C0"/>
    <w:rsid w:val="0039326C"/>
    <w:rsid w:val="00393E26"/>
    <w:rsid w:val="003941F0"/>
    <w:rsid w:val="00394445"/>
    <w:rsid w:val="00395D67"/>
    <w:rsid w:val="00395E1E"/>
    <w:rsid w:val="00396EB9"/>
    <w:rsid w:val="0039782F"/>
    <w:rsid w:val="003A01DC"/>
    <w:rsid w:val="003A025C"/>
    <w:rsid w:val="003A0550"/>
    <w:rsid w:val="003A130A"/>
    <w:rsid w:val="003A17A2"/>
    <w:rsid w:val="003A1E66"/>
    <w:rsid w:val="003A2FE8"/>
    <w:rsid w:val="003A355B"/>
    <w:rsid w:val="003A36D5"/>
    <w:rsid w:val="003A3A32"/>
    <w:rsid w:val="003A4022"/>
    <w:rsid w:val="003A44F4"/>
    <w:rsid w:val="003A45A9"/>
    <w:rsid w:val="003A48E2"/>
    <w:rsid w:val="003A68BF"/>
    <w:rsid w:val="003A7171"/>
    <w:rsid w:val="003A71D4"/>
    <w:rsid w:val="003A773D"/>
    <w:rsid w:val="003B042F"/>
    <w:rsid w:val="003B0F95"/>
    <w:rsid w:val="003B2953"/>
    <w:rsid w:val="003B2B9F"/>
    <w:rsid w:val="003B3148"/>
    <w:rsid w:val="003B4253"/>
    <w:rsid w:val="003B4EEF"/>
    <w:rsid w:val="003B5C04"/>
    <w:rsid w:val="003C1EE1"/>
    <w:rsid w:val="003C2347"/>
    <w:rsid w:val="003C281B"/>
    <w:rsid w:val="003C3334"/>
    <w:rsid w:val="003C3409"/>
    <w:rsid w:val="003C3C00"/>
    <w:rsid w:val="003C3C44"/>
    <w:rsid w:val="003C3DD9"/>
    <w:rsid w:val="003C468E"/>
    <w:rsid w:val="003C503A"/>
    <w:rsid w:val="003C5E34"/>
    <w:rsid w:val="003C6072"/>
    <w:rsid w:val="003C62EC"/>
    <w:rsid w:val="003C7542"/>
    <w:rsid w:val="003C7BFE"/>
    <w:rsid w:val="003C7C5E"/>
    <w:rsid w:val="003D0B29"/>
    <w:rsid w:val="003D26E2"/>
    <w:rsid w:val="003D3441"/>
    <w:rsid w:val="003D36B6"/>
    <w:rsid w:val="003D3A45"/>
    <w:rsid w:val="003D58E2"/>
    <w:rsid w:val="003D5DE3"/>
    <w:rsid w:val="003D5EC0"/>
    <w:rsid w:val="003D6718"/>
    <w:rsid w:val="003D68A1"/>
    <w:rsid w:val="003D7A97"/>
    <w:rsid w:val="003E0893"/>
    <w:rsid w:val="003E0F8E"/>
    <w:rsid w:val="003E10DB"/>
    <w:rsid w:val="003E17CE"/>
    <w:rsid w:val="003E1BE2"/>
    <w:rsid w:val="003E1E34"/>
    <w:rsid w:val="003E2DD4"/>
    <w:rsid w:val="003E2FF9"/>
    <w:rsid w:val="003E3936"/>
    <w:rsid w:val="003E3D50"/>
    <w:rsid w:val="003E4AC4"/>
    <w:rsid w:val="003E57E9"/>
    <w:rsid w:val="003E64C4"/>
    <w:rsid w:val="003E682A"/>
    <w:rsid w:val="003E7F36"/>
    <w:rsid w:val="003F029E"/>
    <w:rsid w:val="003F1CFD"/>
    <w:rsid w:val="003F1E09"/>
    <w:rsid w:val="003F1F2A"/>
    <w:rsid w:val="003F3C16"/>
    <w:rsid w:val="003F4388"/>
    <w:rsid w:val="003F4B33"/>
    <w:rsid w:val="003F593C"/>
    <w:rsid w:val="003F5F49"/>
    <w:rsid w:val="003F5F54"/>
    <w:rsid w:val="003F63E9"/>
    <w:rsid w:val="003F7E4B"/>
    <w:rsid w:val="0040007A"/>
    <w:rsid w:val="00400364"/>
    <w:rsid w:val="0040094C"/>
    <w:rsid w:val="004010F2"/>
    <w:rsid w:val="00401801"/>
    <w:rsid w:val="00401BE4"/>
    <w:rsid w:val="00401F9E"/>
    <w:rsid w:val="00402018"/>
    <w:rsid w:val="00402D4E"/>
    <w:rsid w:val="00404279"/>
    <w:rsid w:val="00404525"/>
    <w:rsid w:val="0040487C"/>
    <w:rsid w:val="0040596F"/>
    <w:rsid w:val="00405E9A"/>
    <w:rsid w:val="004063A4"/>
    <w:rsid w:val="004068AB"/>
    <w:rsid w:val="004068CD"/>
    <w:rsid w:val="00410099"/>
    <w:rsid w:val="00411353"/>
    <w:rsid w:val="0041152E"/>
    <w:rsid w:val="0041198F"/>
    <w:rsid w:val="00412AC7"/>
    <w:rsid w:val="00412C26"/>
    <w:rsid w:val="0041323A"/>
    <w:rsid w:val="00413992"/>
    <w:rsid w:val="00415553"/>
    <w:rsid w:val="004158EF"/>
    <w:rsid w:val="00415A27"/>
    <w:rsid w:val="00415C52"/>
    <w:rsid w:val="004161BF"/>
    <w:rsid w:val="0042031B"/>
    <w:rsid w:val="0042032F"/>
    <w:rsid w:val="004203E1"/>
    <w:rsid w:val="00420484"/>
    <w:rsid w:val="00420E3B"/>
    <w:rsid w:val="00423601"/>
    <w:rsid w:val="00423A6E"/>
    <w:rsid w:val="0042451D"/>
    <w:rsid w:val="00425916"/>
    <w:rsid w:val="00426A42"/>
    <w:rsid w:val="00426BBC"/>
    <w:rsid w:val="00426DDB"/>
    <w:rsid w:val="00427229"/>
    <w:rsid w:val="00430859"/>
    <w:rsid w:val="00430E0D"/>
    <w:rsid w:val="00431B46"/>
    <w:rsid w:val="00432CB1"/>
    <w:rsid w:val="00432DFB"/>
    <w:rsid w:val="004336CD"/>
    <w:rsid w:val="00433E0F"/>
    <w:rsid w:val="00433FFA"/>
    <w:rsid w:val="00434396"/>
    <w:rsid w:val="00434956"/>
    <w:rsid w:val="00434B24"/>
    <w:rsid w:val="00435BAD"/>
    <w:rsid w:val="00435E8A"/>
    <w:rsid w:val="00436090"/>
    <w:rsid w:val="004401E0"/>
    <w:rsid w:val="00442146"/>
    <w:rsid w:val="00442571"/>
    <w:rsid w:val="004426BB"/>
    <w:rsid w:val="00442802"/>
    <w:rsid w:val="00442B60"/>
    <w:rsid w:val="004432C5"/>
    <w:rsid w:val="004437F1"/>
    <w:rsid w:val="00443D6F"/>
    <w:rsid w:val="00443D9D"/>
    <w:rsid w:val="004448E5"/>
    <w:rsid w:val="0044507B"/>
    <w:rsid w:val="0044511B"/>
    <w:rsid w:val="00445B82"/>
    <w:rsid w:val="00445F51"/>
    <w:rsid w:val="004465B1"/>
    <w:rsid w:val="004469B8"/>
    <w:rsid w:val="0044749F"/>
    <w:rsid w:val="00447F85"/>
    <w:rsid w:val="00450114"/>
    <w:rsid w:val="00451DD1"/>
    <w:rsid w:val="00452645"/>
    <w:rsid w:val="00452787"/>
    <w:rsid w:val="00452926"/>
    <w:rsid w:val="00452F24"/>
    <w:rsid w:val="00453573"/>
    <w:rsid w:val="00455255"/>
    <w:rsid w:val="00456101"/>
    <w:rsid w:val="00456F6C"/>
    <w:rsid w:val="00457159"/>
    <w:rsid w:val="00457207"/>
    <w:rsid w:val="00457C56"/>
    <w:rsid w:val="0046003D"/>
    <w:rsid w:val="004605A0"/>
    <w:rsid w:val="00460B2C"/>
    <w:rsid w:val="00461453"/>
    <w:rsid w:val="00462AAB"/>
    <w:rsid w:val="00463738"/>
    <w:rsid w:val="00463DF4"/>
    <w:rsid w:val="004643CD"/>
    <w:rsid w:val="0046483F"/>
    <w:rsid w:val="00464951"/>
    <w:rsid w:val="00464AC4"/>
    <w:rsid w:val="00464D37"/>
    <w:rsid w:val="0046524B"/>
    <w:rsid w:val="00465723"/>
    <w:rsid w:val="00465CE4"/>
    <w:rsid w:val="00466137"/>
    <w:rsid w:val="00466E79"/>
    <w:rsid w:val="004677FB"/>
    <w:rsid w:val="00467B18"/>
    <w:rsid w:val="00467BAE"/>
    <w:rsid w:val="004701EF"/>
    <w:rsid w:val="00470FFA"/>
    <w:rsid w:val="004711AD"/>
    <w:rsid w:val="00471265"/>
    <w:rsid w:val="00471FCA"/>
    <w:rsid w:val="004723E1"/>
    <w:rsid w:val="0047298F"/>
    <w:rsid w:val="00472B89"/>
    <w:rsid w:val="004739DB"/>
    <w:rsid w:val="00473DED"/>
    <w:rsid w:val="00475158"/>
    <w:rsid w:val="00475F08"/>
    <w:rsid w:val="0047619C"/>
    <w:rsid w:val="00480ED6"/>
    <w:rsid w:val="0048109B"/>
    <w:rsid w:val="004812BC"/>
    <w:rsid w:val="0048206C"/>
    <w:rsid w:val="00482337"/>
    <w:rsid w:val="00482EFB"/>
    <w:rsid w:val="004832B9"/>
    <w:rsid w:val="004833E1"/>
    <w:rsid w:val="00484D0B"/>
    <w:rsid w:val="00485000"/>
    <w:rsid w:val="0048542D"/>
    <w:rsid w:val="004854B1"/>
    <w:rsid w:val="0048576B"/>
    <w:rsid w:val="00485A27"/>
    <w:rsid w:val="00485A54"/>
    <w:rsid w:val="00485AFC"/>
    <w:rsid w:val="00485C5B"/>
    <w:rsid w:val="00485D9C"/>
    <w:rsid w:val="0048699C"/>
    <w:rsid w:val="004869A0"/>
    <w:rsid w:val="00487911"/>
    <w:rsid w:val="0049170C"/>
    <w:rsid w:val="00491B6D"/>
    <w:rsid w:val="00491BB1"/>
    <w:rsid w:val="00491D26"/>
    <w:rsid w:val="00492B9A"/>
    <w:rsid w:val="00492DF9"/>
    <w:rsid w:val="00493018"/>
    <w:rsid w:val="004933D7"/>
    <w:rsid w:val="00493742"/>
    <w:rsid w:val="0049386C"/>
    <w:rsid w:val="00494152"/>
    <w:rsid w:val="0049417B"/>
    <w:rsid w:val="004950C2"/>
    <w:rsid w:val="00495AB5"/>
    <w:rsid w:val="00496288"/>
    <w:rsid w:val="00497584"/>
    <w:rsid w:val="004A0265"/>
    <w:rsid w:val="004A030F"/>
    <w:rsid w:val="004A03B7"/>
    <w:rsid w:val="004A0A3B"/>
    <w:rsid w:val="004A143D"/>
    <w:rsid w:val="004A1763"/>
    <w:rsid w:val="004A1B42"/>
    <w:rsid w:val="004A1D7C"/>
    <w:rsid w:val="004A25AC"/>
    <w:rsid w:val="004A290F"/>
    <w:rsid w:val="004A29DC"/>
    <w:rsid w:val="004A2FEA"/>
    <w:rsid w:val="004A4144"/>
    <w:rsid w:val="004A531B"/>
    <w:rsid w:val="004A5A3D"/>
    <w:rsid w:val="004A7264"/>
    <w:rsid w:val="004A7653"/>
    <w:rsid w:val="004A7A8E"/>
    <w:rsid w:val="004A7EF0"/>
    <w:rsid w:val="004B0BB2"/>
    <w:rsid w:val="004B1126"/>
    <w:rsid w:val="004B1128"/>
    <w:rsid w:val="004B1B11"/>
    <w:rsid w:val="004B2038"/>
    <w:rsid w:val="004B21B9"/>
    <w:rsid w:val="004B2766"/>
    <w:rsid w:val="004B2D30"/>
    <w:rsid w:val="004B3099"/>
    <w:rsid w:val="004B4BB5"/>
    <w:rsid w:val="004B4DB8"/>
    <w:rsid w:val="004B5143"/>
    <w:rsid w:val="004B57EC"/>
    <w:rsid w:val="004B5A62"/>
    <w:rsid w:val="004B6C84"/>
    <w:rsid w:val="004B77BA"/>
    <w:rsid w:val="004C0C96"/>
    <w:rsid w:val="004C0E91"/>
    <w:rsid w:val="004C1807"/>
    <w:rsid w:val="004C257E"/>
    <w:rsid w:val="004C26C1"/>
    <w:rsid w:val="004C2B1A"/>
    <w:rsid w:val="004C2B7D"/>
    <w:rsid w:val="004C2DE2"/>
    <w:rsid w:val="004C31DB"/>
    <w:rsid w:val="004C3F24"/>
    <w:rsid w:val="004C4361"/>
    <w:rsid w:val="004C57E4"/>
    <w:rsid w:val="004C58CD"/>
    <w:rsid w:val="004C5BAC"/>
    <w:rsid w:val="004C622A"/>
    <w:rsid w:val="004C6B43"/>
    <w:rsid w:val="004C6C87"/>
    <w:rsid w:val="004C7B22"/>
    <w:rsid w:val="004D0CF7"/>
    <w:rsid w:val="004D0D2D"/>
    <w:rsid w:val="004D1479"/>
    <w:rsid w:val="004D1AED"/>
    <w:rsid w:val="004D1BC3"/>
    <w:rsid w:val="004D20BC"/>
    <w:rsid w:val="004D24B5"/>
    <w:rsid w:val="004D253A"/>
    <w:rsid w:val="004D259D"/>
    <w:rsid w:val="004D304C"/>
    <w:rsid w:val="004D337F"/>
    <w:rsid w:val="004D3868"/>
    <w:rsid w:val="004D3E46"/>
    <w:rsid w:val="004D45D8"/>
    <w:rsid w:val="004D5443"/>
    <w:rsid w:val="004D5F43"/>
    <w:rsid w:val="004D69D3"/>
    <w:rsid w:val="004D6F95"/>
    <w:rsid w:val="004E0E40"/>
    <w:rsid w:val="004E1836"/>
    <w:rsid w:val="004E2025"/>
    <w:rsid w:val="004E23A0"/>
    <w:rsid w:val="004E286A"/>
    <w:rsid w:val="004E2C38"/>
    <w:rsid w:val="004E3D3A"/>
    <w:rsid w:val="004E4744"/>
    <w:rsid w:val="004E5A21"/>
    <w:rsid w:val="004E5CE3"/>
    <w:rsid w:val="004E6137"/>
    <w:rsid w:val="004E7006"/>
    <w:rsid w:val="004E7FD4"/>
    <w:rsid w:val="004F0541"/>
    <w:rsid w:val="004F0BCC"/>
    <w:rsid w:val="004F1220"/>
    <w:rsid w:val="004F17A4"/>
    <w:rsid w:val="004F2681"/>
    <w:rsid w:val="004F2880"/>
    <w:rsid w:val="004F2FE3"/>
    <w:rsid w:val="004F36A7"/>
    <w:rsid w:val="004F43AC"/>
    <w:rsid w:val="004F454B"/>
    <w:rsid w:val="004F629E"/>
    <w:rsid w:val="004F6750"/>
    <w:rsid w:val="004F6801"/>
    <w:rsid w:val="004F6C92"/>
    <w:rsid w:val="004F71D1"/>
    <w:rsid w:val="004F7687"/>
    <w:rsid w:val="00501FBA"/>
    <w:rsid w:val="005021BB"/>
    <w:rsid w:val="00502660"/>
    <w:rsid w:val="00502927"/>
    <w:rsid w:val="005037AA"/>
    <w:rsid w:val="0050433C"/>
    <w:rsid w:val="00504511"/>
    <w:rsid w:val="00505B2B"/>
    <w:rsid w:val="00506576"/>
    <w:rsid w:val="005070C3"/>
    <w:rsid w:val="00507BB0"/>
    <w:rsid w:val="00511523"/>
    <w:rsid w:val="005118B8"/>
    <w:rsid w:val="0051226A"/>
    <w:rsid w:val="0051249D"/>
    <w:rsid w:val="0051258A"/>
    <w:rsid w:val="0051290F"/>
    <w:rsid w:val="005132F2"/>
    <w:rsid w:val="00513B7A"/>
    <w:rsid w:val="00513D3E"/>
    <w:rsid w:val="0051415E"/>
    <w:rsid w:val="005142B3"/>
    <w:rsid w:val="00514865"/>
    <w:rsid w:val="005164C7"/>
    <w:rsid w:val="005166B9"/>
    <w:rsid w:val="00517171"/>
    <w:rsid w:val="0051794E"/>
    <w:rsid w:val="005200DA"/>
    <w:rsid w:val="00520539"/>
    <w:rsid w:val="00522C44"/>
    <w:rsid w:val="005230EE"/>
    <w:rsid w:val="00523130"/>
    <w:rsid w:val="0052367B"/>
    <w:rsid w:val="00523900"/>
    <w:rsid w:val="00523931"/>
    <w:rsid w:val="00524289"/>
    <w:rsid w:val="0052449C"/>
    <w:rsid w:val="00524CD2"/>
    <w:rsid w:val="00524D2F"/>
    <w:rsid w:val="00524F51"/>
    <w:rsid w:val="005255D8"/>
    <w:rsid w:val="00526620"/>
    <w:rsid w:val="005267E7"/>
    <w:rsid w:val="00527031"/>
    <w:rsid w:val="00527F81"/>
    <w:rsid w:val="00530665"/>
    <w:rsid w:val="0053095C"/>
    <w:rsid w:val="00530A7E"/>
    <w:rsid w:val="00530FA7"/>
    <w:rsid w:val="00531128"/>
    <w:rsid w:val="00531F13"/>
    <w:rsid w:val="00532040"/>
    <w:rsid w:val="005323EF"/>
    <w:rsid w:val="00532638"/>
    <w:rsid w:val="00533392"/>
    <w:rsid w:val="005342DD"/>
    <w:rsid w:val="0053446C"/>
    <w:rsid w:val="005349F8"/>
    <w:rsid w:val="00535962"/>
    <w:rsid w:val="00535F4F"/>
    <w:rsid w:val="00536A36"/>
    <w:rsid w:val="00537D31"/>
    <w:rsid w:val="005404BB"/>
    <w:rsid w:val="005407E2"/>
    <w:rsid w:val="00540FC6"/>
    <w:rsid w:val="00542304"/>
    <w:rsid w:val="00542978"/>
    <w:rsid w:val="0054389A"/>
    <w:rsid w:val="00543B53"/>
    <w:rsid w:val="00543C2A"/>
    <w:rsid w:val="00543C96"/>
    <w:rsid w:val="0054697F"/>
    <w:rsid w:val="00546F7E"/>
    <w:rsid w:val="00547033"/>
    <w:rsid w:val="00547E49"/>
    <w:rsid w:val="00547E58"/>
    <w:rsid w:val="00551694"/>
    <w:rsid w:val="00551856"/>
    <w:rsid w:val="00551FB0"/>
    <w:rsid w:val="0055281D"/>
    <w:rsid w:val="0055284D"/>
    <w:rsid w:val="005528A0"/>
    <w:rsid w:val="00552C7B"/>
    <w:rsid w:val="00552F75"/>
    <w:rsid w:val="005531FE"/>
    <w:rsid w:val="005533FB"/>
    <w:rsid w:val="0055413C"/>
    <w:rsid w:val="0055477D"/>
    <w:rsid w:val="00554AD9"/>
    <w:rsid w:val="00555262"/>
    <w:rsid w:val="005566E3"/>
    <w:rsid w:val="00556C9C"/>
    <w:rsid w:val="00556E84"/>
    <w:rsid w:val="005572C5"/>
    <w:rsid w:val="0055798A"/>
    <w:rsid w:val="00557B23"/>
    <w:rsid w:val="00557E04"/>
    <w:rsid w:val="00557F23"/>
    <w:rsid w:val="00557F9C"/>
    <w:rsid w:val="0056064B"/>
    <w:rsid w:val="00560B68"/>
    <w:rsid w:val="00560D71"/>
    <w:rsid w:val="00561B09"/>
    <w:rsid w:val="00562D70"/>
    <w:rsid w:val="005644B2"/>
    <w:rsid w:val="005663CC"/>
    <w:rsid w:val="00567BBD"/>
    <w:rsid w:val="00570212"/>
    <w:rsid w:val="005706DA"/>
    <w:rsid w:val="005710FD"/>
    <w:rsid w:val="00571BB4"/>
    <w:rsid w:val="00571E8E"/>
    <w:rsid w:val="00572C47"/>
    <w:rsid w:val="00572C93"/>
    <w:rsid w:val="0057371C"/>
    <w:rsid w:val="00573B81"/>
    <w:rsid w:val="005744DA"/>
    <w:rsid w:val="005750DB"/>
    <w:rsid w:val="00575503"/>
    <w:rsid w:val="00575B98"/>
    <w:rsid w:val="0057642E"/>
    <w:rsid w:val="00576D00"/>
    <w:rsid w:val="005777CE"/>
    <w:rsid w:val="00577920"/>
    <w:rsid w:val="005812EB"/>
    <w:rsid w:val="005815F9"/>
    <w:rsid w:val="00581ADF"/>
    <w:rsid w:val="00582189"/>
    <w:rsid w:val="005823B8"/>
    <w:rsid w:val="00582700"/>
    <w:rsid w:val="0058299F"/>
    <w:rsid w:val="00582BAB"/>
    <w:rsid w:val="005833D5"/>
    <w:rsid w:val="00583BD7"/>
    <w:rsid w:val="00584118"/>
    <w:rsid w:val="0058415A"/>
    <w:rsid w:val="00584535"/>
    <w:rsid w:val="00584D72"/>
    <w:rsid w:val="00585478"/>
    <w:rsid w:val="00585C20"/>
    <w:rsid w:val="00586157"/>
    <w:rsid w:val="005867E9"/>
    <w:rsid w:val="00587DC9"/>
    <w:rsid w:val="00590362"/>
    <w:rsid w:val="005904F2"/>
    <w:rsid w:val="00590C99"/>
    <w:rsid w:val="00590F82"/>
    <w:rsid w:val="00591259"/>
    <w:rsid w:val="005915D0"/>
    <w:rsid w:val="00591764"/>
    <w:rsid w:val="00592580"/>
    <w:rsid w:val="005929BE"/>
    <w:rsid w:val="00593D09"/>
    <w:rsid w:val="00594073"/>
    <w:rsid w:val="005945D4"/>
    <w:rsid w:val="005948A3"/>
    <w:rsid w:val="00595650"/>
    <w:rsid w:val="005957EA"/>
    <w:rsid w:val="0059606F"/>
    <w:rsid w:val="005978B9"/>
    <w:rsid w:val="00597C45"/>
    <w:rsid w:val="005A0C6C"/>
    <w:rsid w:val="005A1009"/>
    <w:rsid w:val="005A1059"/>
    <w:rsid w:val="005A16F4"/>
    <w:rsid w:val="005A21A5"/>
    <w:rsid w:val="005A29DF"/>
    <w:rsid w:val="005A2DF9"/>
    <w:rsid w:val="005A32EB"/>
    <w:rsid w:val="005A44B6"/>
    <w:rsid w:val="005A45B4"/>
    <w:rsid w:val="005A5247"/>
    <w:rsid w:val="005A5805"/>
    <w:rsid w:val="005A5D52"/>
    <w:rsid w:val="005A5FA8"/>
    <w:rsid w:val="005A68EE"/>
    <w:rsid w:val="005A757A"/>
    <w:rsid w:val="005A7BB8"/>
    <w:rsid w:val="005B0BB8"/>
    <w:rsid w:val="005B0F65"/>
    <w:rsid w:val="005B1558"/>
    <w:rsid w:val="005B1E97"/>
    <w:rsid w:val="005B2BCA"/>
    <w:rsid w:val="005B39E9"/>
    <w:rsid w:val="005B4C2A"/>
    <w:rsid w:val="005B4DA1"/>
    <w:rsid w:val="005B4F20"/>
    <w:rsid w:val="005B6348"/>
    <w:rsid w:val="005B6BB2"/>
    <w:rsid w:val="005B6C0B"/>
    <w:rsid w:val="005B736C"/>
    <w:rsid w:val="005C035C"/>
    <w:rsid w:val="005C0EA9"/>
    <w:rsid w:val="005C2C42"/>
    <w:rsid w:val="005C3A0B"/>
    <w:rsid w:val="005C3B61"/>
    <w:rsid w:val="005C4309"/>
    <w:rsid w:val="005C47F6"/>
    <w:rsid w:val="005C4AD0"/>
    <w:rsid w:val="005C4B13"/>
    <w:rsid w:val="005C5A8F"/>
    <w:rsid w:val="005C651D"/>
    <w:rsid w:val="005C6A27"/>
    <w:rsid w:val="005C72AE"/>
    <w:rsid w:val="005D0AED"/>
    <w:rsid w:val="005D173A"/>
    <w:rsid w:val="005D3BBC"/>
    <w:rsid w:val="005D3DB7"/>
    <w:rsid w:val="005D3E0F"/>
    <w:rsid w:val="005D3FE8"/>
    <w:rsid w:val="005D4087"/>
    <w:rsid w:val="005D41CC"/>
    <w:rsid w:val="005D46D6"/>
    <w:rsid w:val="005D46F4"/>
    <w:rsid w:val="005D4AC4"/>
    <w:rsid w:val="005D4D91"/>
    <w:rsid w:val="005D52B1"/>
    <w:rsid w:val="005D5E5C"/>
    <w:rsid w:val="005D776A"/>
    <w:rsid w:val="005E016B"/>
    <w:rsid w:val="005E095E"/>
    <w:rsid w:val="005E1B19"/>
    <w:rsid w:val="005E35CD"/>
    <w:rsid w:val="005E3AB4"/>
    <w:rsid w:val="005E4C6B"/>
    <w:rsid w:val="005E5121"/>
    <w:rsid w:val="005E5227"/>
    <w:rsid w:val="005E5B95"/>
    <w:rsid w:val="005E5C5A"/>
    <w:rsid w:val="005E62D8"/>
    <w:rsid w:val="005E6477"/>
    <w:rsid w:val="005E6536"/>
    <w:rsid w:val="005E668F"/>
    <w:rsid w:val="005E6A76"/>
    <w:rsid w:val="005E7437"/>
    <w:rsid w:val="005F00CA"/>
    <w:rsid w:val="005F0971"/>
    <w:rsid w:val="005F09C8"/>
    <w:rsid w:val="005F2F6C"/>
    <w:rsid w:val="005F3C11"/>
    <w:rsid w:val="005F3C77"/>
    <w:rsid w:val="005F3CBB"/>
    <w:rsid w:val="005F3DF0"/>
    <w:rsid w:val="005F4396"/>
    <w:rsid w:val="005F46A8"/>
    <w:rsid w:val="005F494E"/>
    <w:rsid w:val="005F6348"/>
    <w:rsid w:val="005F6795"/>
    <w:rsid w:val="005F7365"/>
    <w:rsid w:val="005F7746"/>
    <w:rsid w:val="0060064F"/>
    <w:rsid w:val="00600851"/>
    <w:rsid w:val="0060131C"/>
    <w:rsid w:val="00602ECF"/>
    <w:rsid w:val="006032FA"/>
    <w:rsid w:val="00604F72"/>
    <w:rsid w:val="0060513F"/>
    <w:rsid w:val="00605742"/>
    <w:rsid w:val="00606060"/>
    <w:rsid w:val="00606415"/>
    <w:rsid w:val="0061003F"/>
    <w:rsid w:val="006111D8"/>
    <w:rsid w:val="0061148A"/>
    <w:rsid w:val="0061149D"/>
    <w:rsid w:val="00611808"/>
    <w:rsid w:val="00612044"/>
    <w:rsid w:val="0061246E"/>
    <w:rsid w:val="0061254F"/>
    <w:rsid w:val="00612605"/>
    <w:rsid w:val="00614215"/>
    <w:rsid w:val="0061436F"/>
    <w:rsid w:val="00614913"/>
    <w:rsid w:val="006149C5"/>
    <w:rsid w:val="00614BFC"/>
    <w:rsid w:val="00614F4B"/>
    <w:rsid w:val="0061604F"/>
    <w:rsid w:val="006166BC"/>
    <w:rsid w:val="006173B9"/>
    <w:rsid w:val="00617E20"/>
    <w:rsid w:val="00620D19"/>
    <w:rsid w:val="00620D93"/>
    <w:rsid w:val="00620EE6"/>
    <w:rsid w:val="00621B5D"/>
    <w:rsid w:val="00621BC3"/>
    <w:rsid w:val="00622E47"/>
    <w:rsid w:val="00622F09"/>
    <w:rsid w:val="0062457D"/>
    <w:rsid w:val="00624BD2"/>
    <w:rsid w:val="00624FD4"/>
    <w:rsid w:val="00625119"/>
    <w:rsid w:val="006258DB"/>
    <w:rsid w:val="00626385"/>
    <w:rsid w:val="0062659F"/>
    <w:rsid w:val="00626C5F"/>
    <w:rsid w:val="00626F11"/>
    <w:rsid w:val="0062720A"/>
    <w:rsid w:val="006278CE"/>
    <w:rsid w:val="00627D84"/>
    <w:rsid w:val="00630707"/>
    <w:rsid w:val="00630A68"/>
    <w:rsid w:val="00630CB2"/>
    <w:rsid w:val="0063131F"/>
    <w:rsid w:val="0063187B"/>
    <w:rsid w:val="00632071"/>
    <w:rsid w:val="00632391"/>
    <w:rsid w:val="00633F82"/>
    <w:rsid w:val="0063433E"/>
    <w:rsid w:val="006354B6"/>
    <w:rsid w:val="00635E1B"/>
    <w:rsid w:val="00636B8D"/>
    <w:rsid w:val="00636CD0"/>
    <w:rsid w:val="00636F39"/>
    <w:rsid w:val="006374F2"/>
    <w:rsid w:val="00637FCD"/>
    <w:rsid w:val="006401FB"/>
    <w:rsid w:val="006402D7"/>
    <w:rsid w:val="006403B2"/>
    <w:rsid w:val="006403F2"/>
    <w:rsid w:val="00640616"/>
    <w:rsid w:val="00641215"/>
    <w:rsid w:val="00641F7C"/>
    <w:rsid w:val="0064327C"/>
    <w:rsid w:val="006445A2"/>
    <w:rsid w:val="0064476B"/>
    <w:rsid w:val="00644929"/>
    <w:rsid w:val="0064633B"/>
    <w:rsid w:val="00646477"/>
    <w:rsid w:val="00646C6D"/>
    <w:rsid w:val="00646F12"/>
    <w:rsid w:val="00647D27"/>
    <w:rsid w:val="00650C32"/>
    <w:rsid w:val="0065156C"/>
    <w:rsid w:val="006517A5"/>
    <w:rsid w:val="00651CD8"/>
    <w:rsid w:val="0065356E"/>
    <w:rsid w:val="00653725"/>
    <w:rsid w:val="0065396C"/>
    <w:rsid w:val="00654173"/>
    <w:rsid w:val="0065460A"/>
    <w:rsid w:val="006549FD"/>
    <w:rsid w:val="00654EB5"/>
    <w:rsid w:val="006553C3"/>
    <w:rsid w:val="006556C4"/>
    <w:rsid w:val="006578C2"/>
    <w:rsid w:val="00660D7F"/>
    <w:rsid w:val="00661191"/>
    <w:rsid w:val="00662392"/>
    <w:rsid w:val="0066388B"/>
    <w:rsid w:val="00663D9E"/>
    <w:rsid w:val="00664260"/>
    <w:rsid w:val="00664EB2"/>
    <w:rsid w:val="00666288"/>
    <w:rsid w:val="00666492"/>
    <w:rsid w:val="00666886"/>
    <w:rsid w:val="006671D0"/>
    <w:rsid w:val="006674BF"/>
    <w:rsid w:val="00667642"/>
    <w:rsid w:val="00667C3A"/>
    <w:rsid w:val="00667F49"/>
    <w:rsid w:val="0067068A"/>
    <w:rsid w:val="00670F07"/>
    <w:rsid w:val="006728E8"/>
    <w:rsid w:val="0067291B"/>
    <w:rsid w:val="006732CF"/>
    <w:rsid w:val="0067468E"/>
    <w:rsid w:val="00674B00"/>
    <w:rsid w:val="00674E76"/>
    <w:rsid w:val="006757F3"/>
    <w:rsid w:val="00675BFC"/>
    <w:rsid w:val="006760CF"/>
    <w:rsid w:val="006764F2"/>
    <w:rsid w:val="00677179"/>
    <w:rsid w:val="00677840"/>
    <w:rsid w:val="00677C10"/>
    <w:rsid w:val="0068063C"/>
    <w:rsid w:val="00680CEC"/>
    <w:rsid w:val="00681987"/>
    <w:rsid w:val="0068213B"/>
    <w:rsid w:val="00682524"/>
    <w:rsid w:val="006829D4"/>
    <w:rsid w:val="00682B72"/>
    <w:rsid w:val="00682CB0"/>
    <w:rsid w:val="00682F81"/>
    <w:rsid w:val="00683425"/>
    <w:rsid w:val="00684E7C"/>
    <w:rsid w:val="00684F1F"/>
    <w:rsid w:val="00684F35"/>
    <w:rsid w:val="00684FFC"/>
    <w:rsid w:val="00685C3F"/>
    <w:rsid w:val="00685D80"/>
    <w:rsid w:val="006867C4"/>
    <w:rsid w:val="00686E76"/>
    <w:rsid w:val="00687222"/>
    <w:rsid w:val="00687ECD"/>
    <w:rsid w:val="006904C9"/>
    <w:rsid w:val="00690E9B"/>
    <w:rsid w:val="006910F3"/>
    <w:rsid w:val="00691178"/>
    <w:rsid w:val="006912E3"/>
    <w:rsid w:val="0069138E"/>
    <w:rsid w:val="0069221C"/>
    <w:rsid w:val="00692B35"/>
    <w:rsid w:val="00693034"/>
    <w:rsid w:val="00693780"/>
    <w:rsid w:val="006961D3"/>
    <w:rsid w:val="00696327"/>
    <w:rsid w:val="00696F3C"/>
    <w:rsid w:val="0069724B"/>
    <w:rsid w:val="006A03E4"/>
    <w:rsid w:val="006A0C16"/>
    <w:rsid w:val="006A1024"/>
    <w:rsid w:val="006A1ACC"/>
    <w:rsid w:val="006A325E"/>
    <w:rsid w:val="006A38DF"/>
    <w:rsid w:val="006A576D"/>
    <w:rsid w:val="006A6A39"/>
    <w:rsid w:val="006A728B"/>
    <w:rsid w:val="006A7C7A"/>
    <w:rsid w:val="006B0E59"/>
    <w:rsid w:val="006B0EE7"/>
    <w:rsid w:val="006B2219"/>
    <w:rsid w:val="006B2358"/>
    <w:rsid w:val="006B289B"/>
    <w:rsid w:val="006B31C2"/>
    <w:rsid w:val="006B3796"/>
    <w:rsid w:val="006B38F7"/>
    <w:rsid w:val="006B3B07"/>
    <w:rsid w:val="006B4606"/>
    <w:rsid w:val="006B4801"/>
    <w:rsid w:val="006B59CF"/>
    <w:rsid w:val="006B5F86"/>
    <w:rsid w:val="006B6580"/>
    <w:rsid w:val="006B6AF0"/>
    <w:rsid w:val="006B6D54"/>
    <w:rsid w:val="006B6FF2"/>
    <w:rsid w:val="006B7346"/>
    <w:rsid w:val="006B78F4"/>
    <w:rsid w:val="006B7F59"/>
    <w:rsid w:val="006C010A"/>
    <w:rsid w:val="006C049A"/>
    <w:rsid w:val="006C0737"/>
    <w:rsid w:val="006C0C7E"/>
    <w:rsid w:val="006C1E30"/>
    <w:rsid w:val="006C3017"/>
    <w:rsid w:val="006C3438"/>
    <w:rsid w:val="006C3D04"/>
    <w:rsid w:val="006C3DD0"/>
    <w:rsid w:val="006C3FA9"/>
    <w:rsid w:val="006C4375"/>
    <w:rsid w:val="006C43E0"/>
    <w:rsid w:val="006C49DB"/>
    <w:rsid w:val="006C4B97"/>
    <w:rsid w:val="006C4CC3"/>
    <w:rsid w:val="006C5021"/>
    <w:rsid w:val="006C612B"/>
    <w:rsid w:val="006C6307"/>
    <w:rsid w:val="006C637A"/>
    <w:rsid w:val="006C6452"/>
    <w:rsid w:val="006C70F3"/>
    <w:rsid w:val="006C76C8"/>
    <w:rsid w:val="006D0131"/>
    <w:rsid w:val="006D0C12"/>
    <w:rsid w:val="006D11D9"/>
    <w:rsid w:val="006D14CD"/>
    <w:rsid w:val="006D18DF"/>
    <w:rsid w:val="006D1B83"/>
    <w:rsid w:val="006D1FD1"/>
    <w:rsid w:val="006D36EE"/>
    <w:rsid w:val="006D581D"/>
    <w:rsid w:val="006D6421"/>
    <w:rsid w:val="006D64C0"/>
    <w:rsid w:val="006D68E6"/>
    <w:rsid w:val="006D6FD4"/>
    <w:rsid w:val="006D7439"/>
    <w:rsid w:val="006D7DCF"/>
    <w:rsid w:val="006E0326"/>
    <w:rsid w:val="006E09B9"/>
    <w:rsid w:val="006E1264"/>
    <w:rsid w:val="006E1480"/>
    <w:rsid w:val="006E1580"/>
    <w:rsid w:val="006E16C6"/>
    <w:rsid w:val="006E1A9D"/>
    <w:rsid w:val="006E1CBC"/>
    <w:rsid w:val="006E38B7"/>
    <w:rsid w:val="006E3B3C"/>
    <w:rsid w:val="006E3DF2"/>
    <w:rsid w:val="006E40A3"/>
    <w:rsid w:val="006E6407"/>
    <w:rsid w:val="006E68D2"/>
    <w:rsid w:val="006E6B95"/>
    <w:rsid w:val="006E6E0F"/>
    <w:rsid w:val="006F0002"/>
    <w:rsid w:val="006F033C"/>
    <w:rsid w:val="006F0FC3"/>
    <w:rsid w:val="006F15A8"/>
    <w:rsid w:val="006F1B4E"/>
    <w:rsid w:val="006F2CEC"/>
    <w:rsid w:val="006F2D05"/>
    <w:rsid w:val="006F330C"/>
    <w:rsid w:val="006F47BE"/>
    <w:rsid w:val="006F63F1"/>
    <w:rsid w:val="006F662F"/>
    <w:rsid w:val="006F6ADE"/>
    <w:rsid w:val="006F70E9"/>
    <w:rsid w:val="006F73DF"/>
    <w:rsid w:val="00700075"/>
    <w:rsid w:val="00700E47"/>
    <w:rsid w:val="00700EFA"/>
    <w:rsid w:val="007014D7"/>
    <w:rsid w:val="00701B85"/>
    <w:rsid w:val="00701C7C"/>
    <w:rsid w:val="00702A05"/>
    <w:rsid w:val="00703A09"/>
    <w:rsid w:val="00703AD1"/>
    <w:rsid w:val="00704142"/>
    <w:rsid w:val="00704500"/>
    <w:rsid w:val="007051B0"/>
    <w:rsid w:val="00705C1E"/>
    <w:rsid w:val="00706A32"/>
    <w:rsid w:val="00706A67"/>
    <w:rsid w:val="00707326"/>
    <w:rsid w:val="007073D8"/>
    <w:rsid w:val="007077AE"/>
    <w:rsid w:val="00707ABF"/>
    <w:rsid w:val="007100FE"/>
    <w:rsid w:val="007104C5"/>
    <w:rsid w:val="00710B70"/>
    <w:rsid w:val="007110D5"/>
    <w:rsid w:val="007118DB"/>
    <w:rsid w:val="00711907"/>
    <w:rsid w:val="007122AE"/>
    <w:rsid w:val="00712466"/>
    <w:rsid w:val="00712D4D"/>
    <w:rsid w:val="00712E2B"/>
    <w:rsid w:val="00713FF7"/>
    <w:rsid w:val="00714518"/>
    <w:rsid w:val="00714594"/>
    <w:rsid w:val="0071536B"/>
    <w:rsid w:val="00715796"/>
    <w:rsid w:val="00716314"/>
    <w:rsid w:val="007166D7"/>
    <w:rsid w:val="00717740"/>
    <w:rsid w:val="00717EF6"/>
    <w:rsid w:val="007204C7"/>
    <w:rsid w:val="0072090C"/>
    <w:rsid w:val="00720A7D"/>
    <w:rsid w:val="0072113A"/>
    <w:rsid w:val="0072118A"/>
    <w:rsid w:val="0072134D"/>
    <w:rsid w:val="007214CC"/>
    <w:rsid w:val="00723D2E"/>
    <w:rsid w:val="00724538"/>
    <w:rsid w:val="00724977"/>
    <w:rsid w:val="007254D0"/>
    <w:rsid w:val="00725991"/>
    <w:rsid w:val="0072617D"/>
    <w:rsid w:val="00726F20"/>
    <w:rsid w:val="00733F00"/>
    <w:rsid w:val="00734A7C"/>
    <w:rsid w:val="00734D4E"/>
    <w:rsid w:val="0073553F"/>
    <w:rsid w:val="0073587B"/>
    <w:rsid w:val="00736BB8"/>
    <w:rsid w:val="00737A23"/>
    <w:rsid w:val="00737D53"/>
    <w:rsid w:val="00740317"/>
    <w:rsid w:val="007406CD"/>
    <w:rsid w:val="00740976"/>
    <w:rsid w:val="00740EEB"/>
    <w:rsid w:val="00741EF0"/>
    <w:rsid w:val="0074204A"/>
    <w:rsid w:val="0074210A"/>
    <w:rsid w:val="00743FC7"/>
    <w:rsid w:val="007454F3"/>
    <w:rsid w:val="007458A4"/>
    <w:rsid w:val="007459F8"/>
    <w:rsid w:val="00745A9E"/>
    <w:rsid w:val="0074631B"/>
    <w:rsid w:val="00747644"/>
    <w:rsid w:val="00747D14"/>
    <w:rsid w:val="00747ECA"/>
    <w:rsid w:val="00750237"/>
    <w:rsid w:val="0075092F"/>
    <w:rsid w:val="007510A9"/>
    <w:rsid w:val="00751267"/>
    <w:rsid w:val="0075175A"/>
    <w:rsid w:val="007519C0"/>
    <w:rsid w:val="00753059"/>
    <w:rsid w:val="00753386"/>
    <w:rsid w:val="007539A4"/>
    <w:rsid w:val="00753B44"/>
    <w:rsid w:val="00754AE4"/>
    <w:rsid w:val="007560B3"/>
    <w:rsid w:val="00756744"/>
    <w:rsid w:val="00757522"/>
    <w:rsid w:val="00757AC8"/>
    <w:rsid w:val="00757BDE"/>
    <w:rsid w:val="00757FE0"/>
    <w:rsid w:val="0076015B"/>
    <w:rsid w:val="00760847"/>
    <w:rsid w:val="00760A56"/>
    <w:rsid w:val="0076148F"/>
    <w:rsid w:val="00764499"/>
    <w:rsid w:val="0076475B"/>
    <w:rsid w:val="007650D0"/>
    <w:rsid w:val="00765361"/>
    <w:rsid w:val="0076553F"/>
    <w:rsid w:val="007673CD"/>
    <w:rsid w:val="007704EC"/>
    <w:rsid w:val="00770959"/>
    <w:rsid w:val="00770ABA"/>
    <w:rsid w:val="00770D05"/>
    <w:rsid w:val="00771DCE"/>
    <w:rsid w:val="00772429"/>
    <w:rsid w:val="00772587"/>
    <w:rsid w:val="0077259C"/>
    <w:rsid w:val="00772A2E"/>
    <w:rsid w:val="007747F2"/>
    <w:rsid w:val="007749C5"/>
    <w:rsid w:val="00775792"/>
    <w:rsid w:val="007765C8"/>
    <w:rsid w:val="00776861"/>
    <w:rsid w:val="00776FFA"/>
    <w:rsid w:val="007771CC"/>
    <w:rsid w:val="0077733F"/>
    <w:rsid w:val="007773FE"/>
    <w:rsid w:val="007774AF"/>
    <w:rsid w:val="00780216"/>
    <w:rsid w:val="00780909"/>
    <w:rsid w:val="00781B4D"/>
    <w:rsid w:val="00781F56"/>
    <w:rsid w:val="00782D26"/>
    <w:rsid w:val="00782D6F"/>
    <w:rsid w:val="0078346A"/>
    <w:rsid w:val="00783965"/>
    <w:rsid w:val="007851A4"/>
    <w:rsid w:val="00785F6C"/>
    <w:rsid w:val="00786962"/>
    <w:rsid w:val="007871D5"/>
    <w:rsid w:val="007875B8"/>
    <w:rsid w:val="00787CF5"/>
    <w:rsid w:val="00790155"/>
    <w:rsid w:val="007902E1"/>
    <w:rsid w:val="00790A52"/>
    <w:rsid w:val="00790CFB"/>
    <w:rsid w:val="00790FA2"/>
    <w:rsid w:val="0079228A"/>
    <w:rsid w:val="00793C5E"/>
    <w:rsid w:val="007946CA"/>
    <w:rsid w:val="00794B29"/>
    <w:rsid w:val="00795030"/>
    <w:rsid w:val="00795643"/>
    <w:rsid w:val="00795DDF"/>
    <w:rsid w:val="007965B9"/>
    <w:rsid w:val="007A04A4"/>
    <w:rsid w:val="007A04D4"/>
    <w:rsid w:val="007A0518"/>
    <w:rsid w:val="007A191C"/>
    <w:rsid w:val="007A1E88"/>
    <w:rsid w:val="007A2101"/>
    <w:rsid w:val="007A237B"/>
    <w:rsid w:val="007A23F9"/>
    <w:rsid w:val="007A3F99"/>
    <w:rsid w:val="007A472A"/>
    <w:rsid w:val="007A4CB2"/>
    <w:rsid w:val="007A4FE5"/>
    <w:rsid w:val="007A547F"/>
    <w:rsid w:val="007A5D27"/>
    <w:rsid w:val="007A6642"/>
    <w:rsid w:val="007A69AF"/>
    <w:rsid w:val="007A6A45"/>
    <w:rsid w:val="007A73CF"/>
    <w:rsid w:val="007B02F6"/>
    <w:rsid w:val="007B04FD"/>
    <w:rsid w:val="007B0805"/>
    <w:rsid w:val="007B0B6A"/>
    <w:rsid w:val="007B1B41"/>
    <w:rsid w:val="007B1D92"/>
    <w:rsid w:val="007B210D"/>
    <w:rsid w:val="007B217F"/>
    <w:rsid w:val="007B32EC"/>
    <w:rsid w:val="007B37BE"/>
    <w:rsid w:val="007B4B7F"/>
    <w:rsid w:val="007B6541"/>
    <w:rsid w:val="007B71B4"/>
    <w:rsid w:val="007B76A5"/>
    <w:rsid w:val="007C0A00"/>
    <w:rsid w:val="007C191D"/>
    <w:rsid w:val="007C1E77"/>
    <w:rsid w:val="007C3059"/>
    <w:rsid w:val="007C4047"/>
    <w:rsid w:val="007C4497"/>
    <w:rsid w:val="007C4778"/>
    <w:rsid w:val="007C49F1"/>
    <w:rsid w:val="007C4C13"/>
    <w:rsid w:val="007C4CEE"/>
    <w:rsid w:val="007C4EB2"/>
    <w:rsid w:val="007C4F1F"/>
    <w:rsid w:val="007C5426"/>
    <w:rsid w:val="007C5E06"/>
    <w:rsid w:val="007C5ECC"/>
    <w:rsid w:val="007C78D3"/>
    <w:rsid w:val="007D08C2"/>
    <w:rsid w:val="007D0B37"/>
    <w:rsid w:val="007D0C2F"/>
    <w:rsid w:val="007D2104"/>
    <w:rsid w:val="007D2E71"/>
    <w:rsid w:val="007D36F8"/>
    <w:rsid w:val="007D3D41"/>
    <w:rsid w:val="007D408B"/>
    <w:rsid w:val="007D41D5"/>
    <w:rsid w:val="007D5715"/>
    <w:rsid w:val="007D57B2"/>
    <w:rsid w:val="007D5A6C"/>
    <w:rsid w:val="007D6332"/>
    <w:rsid w:val="007D69B0"/>
    <w:rsid w:val="007D7001"/>
    <w:rsid w:val="007D71E9"/>
    <w:rsid w:val="007D7CE0"/>
    <w:rsid w:val="007D7DA4"/>
    <w:rsid w:val="007E1028"/>
    <w:rsid w:val="007E1BDA"/>
    <w:rsid w:val="007E1D11"/>
    <w:rsid w:val="007E2FE2"/>
    <w:rsid w:val="007E394C"/>
    <w:rsid w:val="007E3D44"/>
    <w:rsid w:val="007E47B6"/>
    <w:rsid w:val="007E52F6"/>
    <w:rsid w:val="007E534E"/>
    <w:rsid w:val="007E7963"/>
    <w:rsid w:val="007F00E2"/>
    <w:rsid w:val="007F0349"/>
    <w:rsid w:val="007F0730"/>
    <w:rsid w:val="007F07E0"/>
    <w:rsid w:val="007F1659"/>
    <w:rsid w:val="007F167A"/>
    <w:rsid w:val="007F48D7"/>
    <w:rsid w:val="007F59AF"/>
    <w:rsid w:val="007F6D52"/>
    <w:rsid w:val="007F70F5"/>
    <w:rsid w:val="007F7435"/>
    <w:rsid w:val="00800328"/>
    <w:rsid w:val="00800429"/>
    <w:rsid w:val="00800A15"/>
    <w:rsid w:val="00801C28"/>
    <w:rsid w:val="008020E8"/>
    <w:rsid w:val="008021AA"/>
    <w:rsid w:val="008030F9"/>
    <w:rsid w:val="00803447"/>
    <w:rsid w:val="0080406C"/>
    <w:rsid w:val="00804AC3"/>
    <w:rsid w:val="00805AF8"/>
    <w:rsid w:val="00805D5E"/>
    <w:rsid w:val="00805D6E"/>
    <w:rsid w:val="0080605E"/>
    <w:rsid w:val="008064AA"/>
    <w:rsid w:val="00806BA2"/>
    <w:rsid w:val="00806D6B"/>
    <w:rsid w:val="0080761D"/>
    <w:rsid w:val="00807B3B"/>
    <w:rsid w:val="00810C2F"/>
    <w:rsid w:val="008123E9"/>
    <w:rsid w:val="00812461"/>
    <w:rsid w:val="0081287E"/>
    <w:rsid w:val="00812C9E"/>
    <w:rsid w:val="00812F49"/>
    <w:rsid w:val="00813169"/>
    <w:rsid w:val="0081395F"/>
    <w:rsid w:val="0081454E"/>
    <w:rsid w:val="00814763"/>
    <w:rsid w:val="0081482C"/>
    <w:rsid w:val="00815669"/>
    <w:rsid w:val="008156A6"/>
    <w:rsid w:val="008165A0"/>
    <w:rsid w:val="00816922"/>
    <w:rsid w:val="00816A00"/>
    <w:rsid w:val="00816D7E"/>
    <w:rsid w:val="0081738E"/>
    <w:rsid w:val="008203BA"/>
    <w:rsid w:val="008205BF"/>
    <w:rsid w:val="0082152C"/>
    <w:rsid w:val="008216A9"/>
    <w:rsid w:val="00821813"/>
    <w:rsid w:val="008218EC"/>
    <w:rsid w:val="008228B8"/>
    <w:rsid w:val="00822F12"/>
    <w:rsid w:val="00823917"/>
    <w:rsid w:val="008245D8"/>
    <w:rsid w:val="00825096"/>
    <w:rsid w:val="008255B4"/>
    <w:rsid w:val="00825604"/>
    <w:rsid w:val="00826D9A"/>
    <w:rsid w:val="0082732F"/>
    <w:rsid w:val="00827ED3"/>
    <w:rsid w:val="0083039D"/>
    <w:rsid w:val="008309EA"/>
    <w:rsid w:val="00830D55"/>
    <w:rsid w:val="00831261"/>
    <w:rsid w:val="0083147F"/>
    <w:rsid w:val="00833517"/>
    <w:rsid w:val="00833931"/>
    <w:rsid w:val="00835865"/>
    <w:rsid w:val="00835E1A"/>
    <w:rsid w:val="00835F60"/>
    <w:rsid w:val="00836449"/>
    <w:rsid w:val="00836F40"/>
    <w:rsid w:val="00837EE7"/>
    <w:rsid w:val="008400F0"/>
    <w:rsid w:val="0084041B"/>
    <w:rsid w:val="0084238A"/>
    <w:rsid w:val="0084312D"/>
    <w:rsid w:val="0084452B"/>
    <w:rsid w:val="00844801"/>
    <w:rsid w:val="00844C6A"/>
    <w:rsid w:val="00844FDF"/>
    <w:rsid w:val="008452AC"/>
    <w:rsid w:val="008462AE"/>
    <w:rsid w:val="0084657C"/>
    <w:rsid w:val="00846B34"/>
    <w:rsid w:val="00847751"/>
    <w:rsid w:val="0085039E"/>
    <w:rsid w:val="00850860"/>
    <w:rsid w:val="008508E7"/>
    <w:rsid w:val="00850F70"/>
    <w:rsid w:val="0085105E"/>
    <w:rsid w:val="00851E9B"/>
    <w:rsid w:val="00851F3C"/>
    <w:rsid w:val="00852598"/>
    <w:rsid w:val="00852AD3"/>
    <w:rsid w:val="00852B53"/>
    <w:rsid w:val="00852CE1"/>
    <w:rsid w:val="00852E97"/>
    <w:rsid w:val="00852EB2"/>
    <w:rsid w:val="0085349D"/>
    <w:rsid w:val="0085370B"/>
    <w:rsid w:val="00853873"/>
    <w:rsid w:val="00853AD8"/>
    <w:rsid w:val="00853AFD"/>
    <w:rsid w:val="00853C06"/>
    <w:rsid w:val="008542C0"/>
    <w:rsid w:val="00854531"/>
    <w:rsid w:val="00854A78"/>
    <w:rsid w:val="008552B5"/>
    <w:rsid w:val="008552B7"/>
    <w:rsid w:val="008552BB"/>
    <w:rsid w:val="00855DEC"/>
    <w:rsid w:val="00855E88"/>
    <w:rsid w:val="00856488"/>
    <w:rsid w:val="00857F75"/>
    <w:rsid w:val="008604D6"/>
    <w:rsid w:val="00860A96"/>
    <w:rsid w:val="00860EF5"/>
    <w:rsid w:val="00863E8A"/>
    <w:rsid w:val="008641CD"/>
    <w:rsid w:val="0086473D"/>
    <w:rsid w:val="008647A7"/>
    <w:rsid w:val="00864821"/>
    <w:rsid w:val="00865342"/>
    <w:rsid w:val="008653C7"/>
    <w:rsid w:val="00865472"/>
    <w:rsid w:val="00865732"/>
    <w:rsid w:val="00866981"/>
    <w:rsid w:val="00866B82"/>
    <w:rsid w:val="008672C3"/>
    <w:rsid w:val="0086745D"/>
    <w:rsid w:val="0086785A"/>
    <w:rsid w:val="00870144"/>
    <w:rsid w:val="00870511"/>
    <w:rsid w:val="008707A8"/>
    <w:rsid w:val="00870D2D"/>
    <w:rsid w:val="00872A3E"/>
    <w:rsid w:val="00872C53"/>
    <w:rsid w:val="00873574"/>
    <w:rsid w:val="00873808"/>
    <w:rsid w:val="008739DE"/>
    <w:rsid w:val="00873A97"/>
    <w:rsid w:val="0087400F"/>
    <w:rsid w:val="0087508F"/>
    <w:rsid w:val="008751A2"/>
    <w:rsid w:val="00875E2B"/>
    <w:rsid w:val="00876F3D"/>
    <w:rsid w:val="00880072"/>
    <w:rsid w:val="008816F2"/>
    <w:rsid w:val="00881929"/>
    <w:rsid w:val="00881F7D"/>
    <w:rsid w:val="0088429C"/>
    <w:rsid w:val="008847AD"/>
    <w:rsid w:val="00884BAB"/>
    <w:rsid w:val="0088677F"/>
    <w:rsid w:val="0088714C"/>
    <w:rsid w:val="0088729D"/>
    <w:rsid w:val="008875B5"/>
    <w:rsid w:val="008878D5"/>
    <w:rsid w:val="0089022D"/>
    <w:rsid w:val="00891660"/>
    <w:rsid w:val="00891D93"/>
    <w:rsid w:val="00892103"/>
    <w:rsid w:val="00892398"/>
    <w:rsid w:val="0089245F"/>
    <w:rsid w:val="00892A70"/>
    <w:rsid w:val="00893F0B"/>
    <w:rsid w:val="00894083"/>
    <w:rsid w:val="00894573"/>
    <w:rsid w:val="0089483B"/>
    <w:rsid w:val="008948A0"/>
    <w:rsid w:val="008959C2"/>
    <w:rsid w:val="00895A76"/>
    <w:rsid w:val="008968AE"/>
    <w:rsid w:val="008975E6"/>
    <w:rsid w:val="008978F2"/>
    <w:rsid w:val="00897F43"/>
    <w:rsid w:val="008A04A4"/>
    <w:rsid w:val="008A08DF"/>
    <w:rsid w:val="008A0AC8"/>
    <w:rsid w:val="008A1231"/>
    <w:rsid w:val="008A1A45"/>
    <w:rsid w:val="008A2072"/>
    <w:rsid w:val="008A2FF6"/>
    <w:rsid w:val="008A32AE"/>
    <w:rsid w:val="008A3386"/>
    <w:rsid w:val="008A377A"/>
    <w:rsid w:val="008A3DA8"/>
    <w:rsid w:val="008A46E3"/>
    <w:rsid w:val="008A50F4"/>
    <w:rsid w:val="008A52C5"/>
    <w:rsid w:val="008A73B6"/>
    <w:rsid w:val="008A7BD8"/>
    <w:rsid w:val="008B06DF"/>
    <w:rsid w:val="008B0A89"/>
    <w:rsid w:val="008B0D47"/>
    <w:rsid w:val="008B187C"/>
    <w:rsid w:val="008B20D3"/>
    <w:rsid w:val="008B2585"/>
    <w:rsid w:val="008B27BE"/>
    <w:rsid w:val="008B341B"/>
    <w:rsid w:val="008B3727"/>
    <w:rsid w:val="008B396D"/>
    <w:rsid w:val="008B3CDA"/>
    <w:rsid w:val="008B67D4"/>
    <w:rsid w:val="008B6947"/>
    <w:rsid w:val="008B75B5"/>
    <w:rsid w:val="008C1CE3"/>
    <w:rsid w:val="008C21A0"/>
    <w:rsid w:val="008C21E8"/>
    <w:rsid w:val="008C38D2"/>
    <w:rsid w:val="008C42E0"/>
    <w:rsid w:val="008C6DDD"/>
    <w:rsid w:val="008C71DB"/>
    <w:rsid w:val="008C7A07"/>
    <w:rsid w:val="008D04FE"/>
    <w:rsid w:val="008D0CAA"/>
    <w:rsid w:val="008D0D69"/>
    <w:rsid w:val="008D11C3"/>
    <w:rsid w:val="008D14E3"/>
    <w:rsid w:val="008D1BAE"/>
    <w:rsid w:val="008D2BC4"/>
    <w:rsid w:val="008D328A"/>
    <w:rsid w:val="008D3C10"/>
    <w:rsid w:val="008D3EBB"/>
    <w:rsid w:val="008D51C8"/>
    <w:rsid w:val="008D619F"/>
    <w:rsid w:val="008D6496"/>
    <w:rsid w:val="008D7F7E"/>
    <w:rsid w:val="008E077A"/>
    <w:rsid w:val="008E07E1"/>
    <w:rsid w:val="008E0EF7"/>
    <w:rsid w:val="008E1215"/>
    <w:rsid w:val="008E153C"/>
    <w:rsid w:val="008E1E13"/>
    <w:rsid w:val="008E2784"/>
    <w:rsid w:val="008E2C2C"/>
    <w:rsid w:val="008E2E26"/>
    <w:rsid w:val="008E362E"/>
    <w:rsid w:val="008E514F"/>
    <w:rsid w:val="008E746A"/>
    <w:rsid w:val="008F0145"/>
    <w:rsid w:val="008F0188"/>
    <w:rsid w:val="008F036F"/>
    <w:rsid w:val="008F26EF"/>
    <w:rsid w:val="008F65CE"/>
    <w:rsid w:val="008F6D91"/>
    <w:rsid w:val="008F7F43"/>
    <w:rsid w:val="00900D9B"/>
    <w:rsid w:val="00901368"/>
    <w:rsid w:val="009022F5"/>
    <w:rsid w:val="0090235D"/>
    <w:rsid w:val="009028AE"/>
    <w:rsid w:val="00902BEF"/>
    <w:rsid w:val="00902F04"/>
    <w:rsid w:val="009046F0"/>
    <w:rsid w:val="00904BAC"/>
    <w:rsid w:val="00904CB2"/>
    <w:rsid w:val="00904CC7"/>
    <w:rsid w:val="00905F8B"/>
    <w:rsid w:val="00906324"/>
    <w:rsid w:val="00906791"/>
    <w:rsid w:val="00907488"/>
    <w:rsid w:val="00910068"/>
    <w:rsid w:val="00910213"/>
    <w:rsid w:val="009104DF"/>
    <w:rsid w:val="0091057F"/>
    <w:rsid w:val="00911CCD"/>
    <w:rsid w:val="00912555"/>
    <w:rsid w:val="0091333D"/>
    <w:rsid w:val="0091358B"/>
    <w:rsid w:val="009143F0"/>
    <w:rsid w:val="0091477B"/>
    <w:rsid w:val="00914C32"/>
    <w:rsid w:val="00914F35"/>
    <w:rsid w:val="009150E8"/>
    <w:rsid w:val="00915790"/>
    <w:rsid w:val="00915B0B"/>
    <w:rsid w:val="009175CC"/>
    <w:rsid w:val="009176C6"/>
    <w:rsid w:val="00920615"/>
    <w:rsid w:val="00920665"/>
    <w:rsid w:val="00921393"/>
    <w:rsid w:val="0092228A"/>
    <w:rsid w:val="009222F9"/>
    <w:rsid w:val="00922EC7"/>
    <w:rsid w:val="00924E17"/>
    <w:rsid w:val="00925119"/>
    <w:rsid w:val="009263DA"/>
    <w:rsid w:val="00926479"/>
    <w:rsid w:val="009264A4"/>
    <w:rsid w:val="00926A60"/>
    <w:rsid w:val="00930B0A"/>
    <w:rsid w:val="00931677"/>
    <w:rsid w:val="009316AE"/>
    <w:rsid w:val="00931E9D"/>
    <w:rsid w:val="00932A7A"/>
    <w:rsid w:val="00934B41"/>
    <w:rsid w:val="0093505C"/>
    <w:rsid w:val="009377B8"/>
    <w:rsid w:val="009378C8"/>
    <w:rsid w:val="009405AC"/>
    <w:rsid w:val="00940CC1"/>
    <w:rsid w:val="0094129B"/>
    <w:rsid w:val="0094150C"/>
    <w:rsid w:val="009421AA"/>
    <w:rsid w:val="00942474"/>
    <w:rsid w:val="00942A30"/>
    <w:rsid w:val="00943108"/>
    <w:rsid w:val="009432A9"/>
    <w:rsid w:val="00944FD4"/>
    <w:rsid w:val="00945099"/>
    <w:rsid w:val="0094515B"/>
    <w:rsid w:val="0094691E"/>
    <w:rsid w:val="00946923"/>
    <w:rsid w:val="00947345"/>
    <w:rsid w:val="00947F66"/>
    <w:rsid w:val="0095091F"/>
    <w:rsid w:val="00950C88"/>
    <w:rsid w:val="00951109"/>
    <w:rsid w:val="0095113A"/>
    <w:rsid w:val="00952FA1"/>
    <w:rsid w:val="00953B87"/>
    <w:rsid w:val="00954B0A"/>
    <w:rsid w:val="009555C6"/>
    <w:rsid w:val="0095596D"/>
    <w:rsid w:val="00955B7B"/>
    <w:rsid w:val="00956349"/>
    <w:rsid w:val="0095653F"/>
    <w:rsid w:val="00956BD7"/>
    <w:rsid w:val="0096058B"/>
    <w:rsid w:val="00960C27"/>
    <w:rsid w:val="00961A3E"/>
    <w:rsid w:val="009630C6"/>
    <w:rsid w:val="009634B9"/>
    <w:rsid w:val="00963A6D"/>
    <w:rsid w:val="009640C7"/>
    <w:rsid w:val="009649FB"/>
    <w:rsid w:val="00964E60"/>
    <w:rsid w:val="00965472"/>
    <w:rsid w:val="009655D9"/>
    <w:rsid w:val="009659AE"/>
    <w:rsid w:val="0096682E"/>
    <w:rsid w:val="0096771D"/>
    <w:rsid w:val="0096772A"/>
    <w:rsid w:val="0097015E"/>
    <w:rsid w:val="00970371"/>
    <w:rsid w:val="00970651"/>
    <w:rsid w:val="00970E19"/>
    <w:rsid w:val="00970EA3"/>
    <w:rsid w:val="009712F1"/>
    <w:rsid w:val="00971609"/>
    <w:rsid w:val="0097364F"/>
    <w:rsid w:val="00973E5F"/>
    <w:rsid w:val="0097440A"/>
    <w:rsid w:val="009750DE"/>
    <w:rsid w:val="0097513C"/>
    <w:rsid w:val="00975A94"/>
    <w:rsid w:val="00976737"/>
    <w:rsid w:val="0097754C"/>
    <w:rsid w:val="00980060"/>
    <w:rsid w:val="00981F8A"/>
    <w:rsid w:val="0098268D"/>
    <w:rsid w:val="00982805"/>
    <w:rsid w:val="009828F0"/>
    <w:rsid w:val="00983889"/>
    <w:rsid w:val="00984615"/>
    <w:rsid w:val="00985C0F"/>
    <w:rsid w:val="00985D22"/>
    <w:rsid w:val="0098646B"/>
    <w:rsid w:val="0098664E"/>
    <w:rsid w:val="00986961"/>
    <w:rsid w:val="00986DF3"/>
    <w:rsid w:val="00987FF7"/>
    <w:rsid w:val="00990394"/>
    <w:rsid w:val="0099064C"/>
    <w:rsid w:val="009907A7"/>
    <w:rsid w:val="009916A0"/>
    <w:rsid w:val="00991A6A"/>
    <w:rsid w:val="009922A7"/>
    <w:rsid w:val="009939A5"/>
    <w:rsid w:val="00993D89"/>
    <w:rsid w:val="009941B2"/>
    <w:rsid w:val="00994AB4"/>
    <w:rsid w:val="00994C4C"/>
    <w:rsid w:val="00995C1B"/>
    <w:rsid w:val="009967B6"/>
    <w:rsid w:val="009968E6"/>
    <w:rsid w:val="00996BB1"/>
    <w:rsid w:val="009970DE"/>
    <w:rsid w:val="0099741B"/>
    <w:rsid w:val="00997913"/>
    <w:rsid w:val="009A06C0"/>
    <w:rsid w:val="009A0A77"/>
    <w:rsid w:val="009A0D03"/>
    <w:rsid w:val="009A10B9"/>
    <w:rsid w:val="009A2A79"/>
    <w:rsid w:val="009A2C89"/>
    <w:rsid w:val="009A35F1"/>
    <w:rsid w:val="009A3601"/>
    <w:rsid w:val="009A3B26"/>
    <w:rsid w:val="009A4390"/>
    <w:rsid w:val="009A4D46"/>
    <w:rsid w:val="009A5D85"/>
    <w:rsid w:val="009A5E67"/>
    <w:rsid w:val="009A6964"/>
    <w:rsid w:val="009A6D16"/>
    <w:rsid w:val="009A710A"/>
    <w:rsid w:val="009B0C90"/>
    <w:rsid w:val="009B0F0C"/>
    <w:rsid w:val="009B2529"/>
    <w:rsid w:val="009B3B91"/>
    <w:rsid w:val="009B3F0F"/>
    <w:rsid w:val="009B5681"/>
    <w:rsid w:val="009B59AA"/>
    <w:rsid w:val="009B63FE"/>
    <w:rsid w:val="009B68FA"/>
    <w:rsid w:val="009B7120"/>
    <w:rsid w:val="009C0B84"/>
    <w:rsid w:val="009C19EB"/>
    <w:rsid w:val="009C25DC"/>
    <w:rsid w:val="009C3C60"/>
    <w:rsid w:val="009C41F5"/>
    <w:rsid w:val="009C463A"/>
    <w:rsid w:val="009C49F2"/>
    <w:rsid w:val="009C6BCE"/>
    <w:rsid w:val="009C6D30"/>
    <w:rsid w:val="009C7425"/>
    <w:rsid w:val="009D0989"/>
    <w:rsid w:val="009D0CF7"/>
    <w:rsid w:val="009D151B"/>
    <w:rsid w:val="009D1CAA"/>
    <w:rsid w:val="009D259C"/>
    <w:rsid w:val="009D3265"/>
    <w:rsid w:val="009D3C75"/>
    <w:rsid w:val="009D3CC7"/>
    <w:rsid w:val="009D3D0D"/>
    <w:rsid w:val="009D3E0B"/>
    <w:rsid w:val="009D4779"/>
    <w:rsid w:val="009D4B52"/>
    <w:rsid w:val="009D4FF4"/>
    <w:rsid w:val="009D505B"/>
    <w:rsid w:val="009D5265"/>
    <w:rsid w:val="009D5EAF"/>
    <w:rsid w:val="009D5F5B"/>
    <w:rsid w:val="009D6CEC"/>
    <w:rsid w:val="009D6E4E"/>
    <w:rsid w:val="009D7185"/>
    <w:rsid w:val="009D787F"/>
    <w:rsid w:val="009D79F3"/>
    <w:rsid w:val="009E0FDD"/>
    <w:rsid w:val="009E1DFB"/>
    <w:rsid w:val="009E259D"/>
    <w:rsid w:val="009E27AF"/>
    <w:rsid w:val="009E4001"/>
    <w:rsid w:val="009E4B37"/>
    <w:rsid w:val="009E4C64"/>
    <w:rsid w:val="009E4CB9"/>
    <w:rsid w:val="009E5EB7"/>
    <w:rsid w:val="009E65C8"/>
    <w:rsid w:val="009E6AA9"/>
    <w:rsid w:val="009E6CF6"/>
    <w:rsid w:val="009E729C"/>
    <w:rsid w:val="009E7AF7"/>
    <w:rsid w:val="009F0475"/>
    <w:rsid w:val="009F0952"/>
    <w:rsid w:val="009F170F"/>
    <w:rsid w:val="009F1C30"/>
    <w:rsid w:val="009F2C73"/>
    <w:rsid w:val="009F3856"/>
    <w:rsid w:val="009F5E5C"/>
    <w:rsid w:val="009F65E4"/>
    <w:rsid w:val="009F6EAE"/>
    <w:rsid w:val="009F74E9"/>
    <w:rsid w:val="00A00B80"/>
    <w:rsid w:val="00A00C2F"/>
    <w:rsid w:val="00A00E60"/>
    <w:rsid w:val="00A01490"/>
    <w:rsid w:val="00A0170B"/>
    <w:rsid w:val="00A018DC"/>
    <w:rsid w:val="00A0229A"/>
    <w:rsid w:val="00A026D7"/>
    <w:rsid w:val="00A02960"/>
    <w:rsid w:val="00A03296"/>
    <w:rsid w:val="00A03305"/>
    <w:rsid w:val="00A033F6"/>
    <w:rsid w:val="00A04388"/>
    <w:rsid w:val="00A044DD"/>
    <w:rsid w:val="00A0498C"/>
    <w:rsid w:val="00A04BB3"/>
    <w:rsid w:val="00A04EAE"/>
    <w:rsid w:val="00A04F53"/>
    <w:rsid w:val="00A05152"/>
    <w:rsid w:val="00A06010"/>
    <w:rsid w:val="00A06708"/>
    <w:rsid w:val="00A06A56"/>
    <w:rsid w:val="00A06D3B"/>
    <w:rsid w:val="00A0713E"/>
    <w:rsid w:val="00A079FA"/>
    <w:rsid w:val="00A07A99"/>
    <w:rsid w:val="00A11852"/>
    <w:rsid w:val="00A11EB1"/>
    <w:rsid w:val="00A127D6"/>
    <w:rsid w:val="00A138A5"/>
    <w:rsid w:val="00A15175"/>
    <w:rsid w:val="00A161FE"/>
    <w:rsid w:val="00A16551"/>
    <w:rsid w:val="00A1655B"/>
    <w:rsid w:val="00A16956"/>
    <w:rsid w:val="00A16C20"/>
    <w:rsid w:val="00A16DC9"/>
    <w:rsid w:val="00A1739B"/>
    <w:rsid w:val="00A17EF8"/>
    <w:rsid w:val="00A20500"/>
    <w:rsid w:val="00A208D4"/>
    <w:rsid w:val="00A20F81"/>
    <w:rsid w:val="00A20F9D"/>
    <w:rsid w:val="00A212DA"/>
    <w:rsid w:val="00A21773"/>
    <w:rsid w:val="00A21BFE"/>
    <w:rsid w:val="00A21CEB"/>
    <w:rsid w:val="00A22319"/>
    <w:rsid w:val="00A225FB"/>
    <w:rsid w:val="00A226D1"/>
    <w:rsid w:val="00A22C6E"/>
    <w:rsid w:val="00A22DA6"/>
    <w:rsid w:val="00A23501"/>
    <w:rsid w:val="00A23E7F"/>
    <w:rsid w:val="00A24751"/>
    <w:rsid w:val="00A24AA6"/>
    <w:rsid w:val="00A24AF2"/>
    <w:rsid w:val="00A24EF4"/>
    <w:rsid w:val="00A257C2"/>
    <w:rsid w:val="00A257EF"/>
    <w:rsid w:val="00A2655B"/>
    <w:rsid w:val="00A26F37"/>
    <w:rsid w:val="00A279B9"/>
    <w:rsid w:val="00A31F71"/>
    <w:rsid w:val="00A31FF3"/>
    <w:rsid w:val="00A331CC"/>
    <w:rsid w:val="00A33489"/>
    <w:rsid w:val="00A339E3"/>
    <w:rsid w:val="00A346F6"/>
    <w:rsid w:val="00A34AA8"/>
    <w:rsid w:val="00A34AE4"/>
    <w:rsid w:val="00A34D58"/>
    <w:rsid w:val="00A34DC9"/>
    <w:rsid w:val="00A35CA3"/>
    <w:rsid w:val="00A368EC"/>
    <w:rsid w:val="00A37130"/>
    <w:rsid w:val="00A376E5"/>
    <w:rsid w:val="00A40BF4"/>
    <w:rsid w:val="00A4213B"/>
    <w:rsid w:val="00A428C2"/>
    <w:rsid w:val="00A42C07"/>
    <w:rsid w:val="00A42DCC"/>
    <w:rsid w:val="00A42FFD"/>
    <w:rsid w:val="00A4373B"/>
    <w:rsid w:val="00A437D0"/>
    <w:rsid w:val="00A43A90"/>
    <w:rsid w:val="00A43BF5"/>
    <w:rsid w:val="00A44307"/>
    <w:rsid w:val="00A44504"/>
    <w:rsid w:val="00A44558"/>
    <w:rsid w:val="00A4483A"/>
    <w:rsid w:val="00A457CC"/>
    <w:rsid w:val="00A45F91"/>
    <w:rsid w:val="00A46FEE"/>
    <w:rsid w:val="00A475D6"/>
    <w:rsid w:val="00A47E4A"/>
    <w:rsid w:val="00A5060E"/>
    <w:rsid w:val="00A50ED6"/>
    <w:rsid w:val="00A518AE"/>
    <w:rsid w:val="00A519EF"/>
    <w:rsid w:val="00A5218A"/>
    <w:rsid w:val="00A53F4A"/>
    <w:rsid w:val="00A53FBB"/>
    <w:rsid w:val="00A54B1E"/>
    <w:rsid w:val="00A54F39"/>
    <w:rsid w:val="00A55E2F"/>
    <w:rsid w:val="00A5648A"/>
    <w:rsid w:val="00A56A79"/>
    <w:rsid w:val="00A572A0"/>
    <w:rsid w:val="00A57DE1"/>
    <w:rsid w:val="00A57F14"/>
    <w:rsid w:val="00A60243"/>
    <w:rsid w:val="00A60AF7"/>
    <w:rsid w:val="00A611AD"/>
    <w:rsid w:val="00A612C8"/>
    <w:rsid w:val="00A6231C"/>
    <w:rsid w:val="00A634D8"/>
    <w:rsid w:val="00A63856"/>
    <w:rsid w:val="00A64524"/>
    <w:rsid w:val="00A64FBE"/>
    <w:rsid w:val="00A6516E"/>
    <w:rsid w:val="00A65475"/>
    <w:rsid w:val="00A659F3"/>
    <w:rsid w:val="00A65C8A"/>
    <w:rsid w:val="00A65D86"/>
    <w:rsid w:val="00A65D8E"/>
    <w:rsid w:val="00A65E57"/>
    <w:rsid w:val="00A65ED6"/>
    <w:rsid w:val="00A65F48"/>
    <w:rsid w:val="00A66405"/>
    <w:rsid w:val="00A66750"/>
    <w:rsid w:val="00A66A4C"/>
    <w:rsid w:val="00A66B69"/>
    <w:rsid w:val="00A676BD"/>
    <w:rsid w:val="00A67965"/>
    <w:rsid w:val="00A67A1B"/>
    <w:rsid w:val="00A67CA3"/>
    <w:rsid w:val="00A7017C"/>
    <w:rsid w:val="00A701AD"/>
    <w:rsid w:val="00A703E9"/>
    <w:rsid w:val="00A70726"/>
    <w:rsid w:val="00A707D1"/>
    <w:rsid w:val="00A70C30"/>
    <w:rsid w:val="00A70C80"/>
    <w:rsid w:val="00A72297"/>
    <w:rsid w:val="00A725E8"/>
    <w:rsid w:val="00A72759"/>
    <w:rsid w:val="00A74DF5"/>
    <w:rsid w:val="00A7512F"/>
    <w:rsid w:val="00A75357"/>
    <w:rsid w:val="00A756E5"/>
    <w:rsid w:val="00A76595"/>
    <w:rsid w:val="00A766D4"/>
    <w:rsid w:val="00A81806"/>
    <w:rsid w:val="00A81FBE"/>
    <w:rsid w:val="00A824CA"/>
    <w:rsid w:val="00A8261A"/>
    <w:rsid w:val="00A82862"/>
    <w:rsid w:val="00A82BE6"/>
    <w:rsid w:val="00A8322F"/>
    <w:rsid w:val="00A835D7"/>
    <w:rsid w:val="00A8415B"/>
    <w:rsid w:val="00A84CFC"/>
    <w:rsid w:val="00A856C3"/>
    <w:rsid w:val="00A856EE"/>
    <w:rsid w:val="00A85925"/>
    <w:rsid w:val="00A860AD"/>
    <w:rsid w:val="00A867BC"/>
    <w:rsid w:val="00A87C69"/>
    <w:rsid w:val="00A905DB"/>
    <w:rsid w:val="00A90A57"/>
    <w:rsid w:val="00A9151F"/>
    <w:rsid w:val="00A917F7"/>
    <w:rsid w:val="00A91BB6"/>
    <w:rsid w:val="00A92A89"/>
    <w:rsid w:val="00A94C77"/>
    <w:rsid w:val="00A9538B"/>
    <w:rsid w:val="00A957A8"/>
    <w:rsid w:val="00A957B2"/>
    <w:rsid w:val="00A95AA4"/>
    <w:rsid w:val="00A95FF8"/>
    <w:rsid w:val="00A97B33"/>
    <w:rsid w:val="00AA1437"/>
    <w:rsid w:val="00AA15D4"/>
    <w:rsid w:val="00AA18BE"/>
    <w:rsid w:val="00AA1F3A"/>
    <w:rsid w:val="00AA2730"/>
    <w:rsid w:val="00AA3363"/>
    <w:rsid w:val="00AA38DC"/>
    <w:rsid w:val="00AA41DC"/>
    <w:rsid w:val="00AA5522"/>
    <w:rsid w:val="00AA579C"/>
    <w:rsid w:val="00AA5AEC"/>
    <w:rsid w:val="00AA5B7C"/>
    <w:rsid w:val="00AA6C03"/>
    <w:rsid w:val="00AA6C63"/>
    <w:rsid w:val="00AA6DD6"/>
    <w:rsid w:val="00AA7066"/>
    <w:rsid w:val="00AA724B"/>
    <w:rsid w:val="00AA7C96"/>
    <w:rsid w:val="00AB0EFB"/>
    <w:rsid w:val="00AB1658"/>
    <w:rsid w:val="00AB18F8"/>
    <w:rsid w:val="00AB1B2E"/>
    <w:rsid w:val="00AB22DD"/>
    <w:rsid w:val="00AB2740"/>
    <w:rsid w:val="00AB30C0"/>
    <w:rsid w:val="00AB317E"/>
    <w:rsid w:val="00AB3410"/>
    <w:rsid w:val="00AB361F"/>
    <w:rsid w:val="00AB3739"/>
    <w:rsid w:val="00AB42BD"/>
    <w:rsid w:val="00AB547F"/>
    <w:rsid w:val="00AB5653"/>
    <w:rsid w:val="00AB5BD3"/>
    <w:rsid w:val="00AB65EE"/>
    <w:rsid w:val="00AB6938"/>
    <w:rsid w:val="00AB6FDB"/>
    <w:rsid w:val="00AB7075"/>
    <w:rsid w:val="00AB7ACF"/>
    <w:rsid w:val="00AC03F7"/>
    <w:rsid w:val="00AC0C33"/>
    <w:rsid w:val="00AC10C9"/>
    <w:rsid w:val="00AC1DDE"/>
    <w:rsid w:val="00AC298F"/>
    <w:rsid w:val="00AC2C22"/>
    <w:rsid w:val="00AC2CFA"/>
    <w:rsid w:val="00AC2FD0"/>
    <w:rsid w:val="00AC2FE2"/>
    <w:rsid w:val="00AC372F"/>
    <w:rsid w:val="00AC4573"/>
    <w:rsid w:val="00AC47E6"/>
    <w:rsid w:val="00AC49F0"/>
    <w:rsid w:val="00AC5663"/>
    <w:rsid w:val="00AC5668"/>
    <w:rsid w:val="00AC5A68"/>
    <w:rsid w:val="00AC5CCD"/>
    <w:rsid w:val="00AC5FF0"/>
    <w:rsid w:val="00AC6632"/>
    <w:rsid w:val="00AC66D5"/>
    <w:rsid w:val="00AD000A"/>
    <w:rsid w:val="00AD04A8"/>
    <w:rsid w:val="00AD081A"/>
    <w:rsid w:val="00AD19E1"/>
    <w:rsid w:val="00AD222B"/>
    <w:rsid w:val="00AD226D"/>
    <w:rsid w:val="00AD2343"/>
    <w:rsid w:val="00AD2D9E"/>
    <w:rsid w:val="00AD3E52"/>
    <w:rsid w:val="00AD5367"/>
    <w:rsid w:val="00AD558D"/>
    <w:rsid w:val="00AD5604"/>
    <w:rsid w:val="00AD577B"/>
    <w:rsid w:val="00AD5F3A"/>
    <w:rsid w:val="00AE03C5"/>
    <w:rsid w:val="00AE0689"/>
    <w:rsid w:val="00AE0898"/>
    <w:rsid w:val="00AE093A"/>
    <w:rsid w:val="00AE0EEA"/>
    <w:rsid w:val="00AE1111"/>
    <w:rsid w:val="00AE2184"/>
    <w:rsid w:val="00AE27C0"/>
    <w:rsid w:val="00AE3329"/>
    <w:rsid w:val="00AE333D"/>
    <w:rsid w:val="00AE413B"/>
    <w:rsid w:val="00AE42F2"/>
    <w:rsid w:val="00AE465E"/>
    <w:rsid w:val="00AE4746"/>
    <w:rsid w:val="00AE4F74"/>
    <w:rsid w:val="00AE5449"/>
    <w:rsid w:val="00AE5A0B"/>
    <w:rsid w:val="00AE5B82"/>
    <w:rsid w:val="00AE683D"/>
    <w:rsid w:val="00AE71E1"/>
    <w:rsid w:val="00AE75E2"/>
    <w:rsid w:val="00AE79DB"/>
    <w:rsid w:val="00AF0053"/>
    <w:rsid w:val="00AF0468"/>
    <w:rsid w:val="00AF1B44"/>
    <w:rsid w:val="00AF1D81"/>
    <w:rsid w:val="00AF2532"/>
    <w:rsid w:val="00AF28C4"/>
    <w:rsid w:val="00AF2B9C"/>
    <w:rsid w:val="00AF3079"/>
    <w:rsid w:val="00AF4109"/>
    <w:rsid w:val="00AF4B37"/>
    <w:rsid w:val="00AF57EF"/>
    <w:rsid w:val="00AF5CC8"/>
    <w:rsid w:val="00AF65A1"/>
    <w:rsid w:val="00AF6AF0"/>
    <w:rsid w:val="00AF7229"/>
    <w:rsid w:val="00AF7B64"/>
    <w:rsid w:val="00AF7C54"/>
    <w:rsid w:val="00B01800"/>
    <w:rsid w:val="00B02A96"/>
    <w:rsid w:val="00B02C78"/>
    <w:rsid w:val="00B02CC1"/>
    <w:rsid w:val="00B02FED"/>
    <w:rsid w:val="00B0504F"/>
    <w:rsid w:val="00B05127"/>
    <w:rsid w:val="00B059E8"/>
    <w:rsid w:val="00B05C08"/>
    <w:rsid w:val="00B062FB"/>
    <w:rsid w:val="00B064F4"/>
    <w:rsid w:val="00B0793C"/>
    <w:rsid w:val="00B11817"/>
    <w:rsid w:val="00B12B36"/>
    <w:rsid w:val="00B12ECE"/>
    <w:rsid w:val="00B138CF"/>
    <w:rsid w:val="00B13C21"/>
    <w:rsid w:val="00B158B5"/>
    <w:rsid w:val="00B17462"/>
    <w:rsid w:val="00B1787F"/>
    <w:rsid w:val="00B20B96"/>
    <w:rsid w:val="00B20D31"/>
    <w:rsid w:val="00B20E80"/>
    <w:rsid w:val="00B23054"/>
    <w:rsid w:val="00B235FD"/>
    <w:rsid w:val="00B24F6D"/>
    <w:rsid w:val="00B25042"/>
    <w:rsid w:val="00B27277"/>
    <w:rsid w:val="00B278D8"/>
    <w:rsid w:val="00B27EEB"/>
    <w:rsid w:val="00B30268"/>
    <w:rsid w:val="00B311D3"/>
    <w:rsid w:val="00B319A8"/>
    <w:rsid w:val="00B31C6C"/>
    <w:rsid w:val="00B33E61"/>
    <w:rsid w:val="00B363FF"/>
    <w:rsid w:val="00B36D24"/>
    <w:rsid w:val="00B373A9"/>
    <w:rsid w:val="00B37888"/>
    <w:rsid w:val="00B37958"/>
    <w:rsid w:val="00B37B18"/>
    <w:rsid w:val="00B37B29"/>
    <w:rsid w:val="00B37D23"/>
    <w:rsid w:val="00B41AA4"/>
    <w:rsid w:val="00B42F84"/>
    <w:rsid w:val="00B43572"/>
    <w:rsid w:val="00B435F7"/>
    <w:rsid w:val="00B44383"/>
    <w:rsid w:val="00B448DF"/>
    <w:rsid w:val="00B465C6"/>
    <w:rsid w:val="00B46945"/>
    <w:rsid w:val="00B47751"/>
    <w:rsid w:val="00B47B9A"/>
    <w:rsid w:val="00B508DE"/>
    <w:rsid w:val="00B52732"/>
    <w:rsid w:val="00B52E42"/>
    <w:rsid w:val="00B53385"/>
    <w:rsid w:val="00B53ACD"/>
    <w:rsid w:val="00B544CE"/>
    <w:rsid w:val="00B546D2"/>
    <w:rsid w:val="00B557CD"/>
    <w:rsid w:val="00B55E06"/>
    <w:rsid w:val="00B562F9"/>
    <w:rsid w:val="00B5666C"/>
    <w:rsid w:val="00B5670C"/>
    <w:rsid w:val="00B56875"/>
    <w:rsid w:val="00B60F8D"/>
    <w:rsid w:val="00B616ED"/>
    <w:rsid w:val="00B61F50"/>
    <w:rsid w:val="00B6231F"/>
    <w:rsid w:val="00B623FD"/>
    <w:rsid w:val="00B62DF3"/>
    <w:rsid w:val="00B631BC"/>
    <w:rsid w:val="00B63A7F"/>
    <w:rsid w:val="00B63E56"/>
    <w:rsid w:val="00B6401F"/>
    <w:rsid w:val="00B6422F"/>
    <w:rsid w:val="00B648FE"/>
    <w:rsid w:val="00B64EAC"/>
    <w:rsid w:val="00B66108"/>
    <w:rsid w:val="00B66FF1"/>
    <w:rsid w:val="00B67342"/>
    <w:rsid w:val="00B70A22"/>
    <w:rsid w:val="00B70E9D"/>
    <w:rsid w:val="00B71B7B"/>
    <w:rsid w:val="00B724EF"/>
    <w:rsid w:val="00B724FF"/>
    <w:rsid w:val="00B729E0"/>
    <w:rsid w:val="00B72BF7"/>
    <w:rsid w:val="00B73393"/>
    <w:rsid w:val="00B73649"/>
    <w:rsid w:val="00B73CE7"/>
    <w:rsid w:val="00B744F6"/>
    <w:rsid w:val="00B7500A"/>
    <w:rsid w:val="00B75031"/>
    <w:rsid w:val="00B75EFC"/>
    <w:rsid w:val="00B76D83"/>
    <w:rsid w:val="00B76FB0"/>
    <w:rsid w:val="00B7742F"/>
    <w:rsid w:val="00B77B2C"/>
    <w:rsid w:val="00B81018"/>
    <w:rsid w:val="00B82B1D"/>
    <w:rsid w:val="00B8408A"/>
    <w:rsid w:val="00B84475"/>
    <w:rsid w:val="00B84F45"/>
    <w:rsid w:val="00B85534"/>
    <w:rsid w:val="00B855D9"/>
    <w:rsid w:val="00B857C7"/>
    <w:rsid w:val="00B87C45"/>
    <w:rsid w:val="00B9048D"/>
    <w:rsid w:val="00B906FE"/>
    <w:rsid w:val="00B90BBA"/>
    <w:rsid w:val="00B90EF4"/>
    <w:rsid w:val="00B91458"/>
    <w:rsid w:val="00B91C57"/>
    <w:rsid w:val="00B921D1"/>
    <w:rsid w:val="00B927E4"/>
    <w:rsid w:val="00B92F0E"/>
    <w:rsid w:val="00B9353A"/>
    <w:rsid w:val="00B9434A"/>
    <w:rsid w:val="00B954DE"/>
    <w:rsid w:val="00B95C9F"/>
    <w:rsid w:val="00B95CF8"/>
    <w:rsid w:val="00B95EDA"/>
    <w:rsid w:val="00B96336"/>
    <w:rsid w:val="00B97A46"/>
    <w:rsid w:val="00B97AEA"/>
    <w:rsid w:val="00BA0128"/>
    <w:rsid w:val="00BA0E97"/>
    <w:rsid w:val="00BA1654"/>
    <w:rsid w:val="00BA1868"/>
    <w:rsid w:val="00BA1C5A"/>
    <w:rsid w:val="00BA1E2E"/>
    <w:rsid w:val="00BA2DD2"/>
    <w:rsid w:val="00BA6592"/>
    <w:rsid w:val="00BA6EFF"/>
    <w:rsid w:val="00BA706C"/>
    <w:rsid w:val="00BA7217"/>
    <w:rsid w:val="00BB06C5"/>
    <w:rsid w:val="00BB0B26"/>
    <w:rsid w:val="00BB0E7D"/>
    <w:rsid w:val="00BB17F4"/>
    <w:rsid w:val="00BB1A72"/>
    <w:rsid w:val="00BB2CEE"/>
    <w:rsid w:val="00BB36A8"/>
    <w:rsid w:val="00BB4F7F"/>
    <w:rsid w:val="00BB5415"/>
    <w:rsid w:val="00BB5426"/>
    <w:rsid w:val="00BB55A7"/>
    <w:rsid w:val="00BB65B7"/>
    <w:rsid w:val="00BB7CCD"/>
    <w:rsid w:val="00BC099A"/>
    <w:rsid w:val="00BC0BCB"/>
    <w:rsid w:val="00BC0C71"/>
    <w:rsid w:val="00BC10A8"/>
    <w:rsid w:val="00BC2299"/>
    <w:rsid w:val="00BC251E"/>
    <w:rsid w:val="00BC3147"/>
    <w:rsid w:val="00BC36B6"/>
    <w:rsid w:val="00BC3C9A"/>
    <w:rsid w:val="00BC41F6"/>
    <w:rsid w:val="00BC424D"/>
    <w:rsid w:val="00BC54FD"/>
    <w:rsid w:val="00BC55DB"/>
    <w:rsid w:val="00BC64CA"/>
    <w:rsid w:val="00BC67D4"/>
    <w:rsid w:val="00BC6A05"/>
    <w:rsid w:val="00BD0991"/>
    <w:rsid w:val="00BD0DEC"/>
    <w:rsid w:val="00BD1054"/>
    <w:rsid w:val="00BD173E"/>
    <w:rsid w:val="00BD1EAE"/>
    <w:rsid w:val="00BD21E8"/>
    <w:rsid w:val="00BD2299"/>
    <w:rsid w:val="00BD2453"/>
    <w:rsid w:val="00BD2AE3"/>
    <w:rsid w:val="00BD2B38"/>
    <w:rsid w:val="00BD3816"/>
    <w:rsid w:val="00BD4602"/>
    <w:rsid w:val="00BD4965"/>
    <w:rsid w:val="00BD4DF6"/>
    <w:rsid w:val="00BD4E70"/>
    <w:rsid w:val="00BD504A"/>
    <w:rsid w:val="00BD5888"/>
    <w:rsid w:val="00BD5A75"/>
    <w:rsid w:val="00BD5AB2"/>
    <w:rsid w:val="00BD5E46"/>
    <w:rsid w:val="00BD6ACB"/>
    <w:rsid w:val="00BD7E0B"/>
    <w:rsid w:val="00BE109B"/>
    <w:rsid w:val="00BE1169"/>
    <w:rsid w:val="00BE166D"/>
    <w:rsid w:val="00BE22A6"/>
    <w:rsid w:val="00BE3C34"/>
    <w:rsid w:val="00BE3F65"/>
    <w:rsid w:val="00BE4339"/>
    <w:rsid w:val="00BE4A09"/>
    <w:rsid w:val="00BE61A6"/>
    <w:rsid w:val="00BE7166"/>
    <w:rsid w:val="00BE71C7"/>
    <w:rsid w:val="00BE742B"/>
    <w:rsid w:val="00BE7653"/>
    <w:rsid w:val="00BE7D56"/>
    <w:rsid w:val="00BF002E"/>
    <w:rsid w:val="00BF0E84"/>
    <w:rsid w:val="00BF2765"/>
    <w:rsid w:val="00BF284A"/>
    <w:rsid w:val="00BF2A44"/>
    <w:rsid w:val="00BF2E6E"/>
    <w:rsid w:val="00BF303D"/>
    <w:rsid w:val="00BF30BB"/>
    <w:rsid w:val="00BF32D1"/>
    <w:rsid w:val="00BF3F0C"/>
    <w:rsid w:val="00BF449D"/>
    <w:rsid w:val="00BF4CDB"/>
    <w:rsid w:val="00BF4FE7"/>
    <w:rsid w:val="00BF5067"/>
    <w:rsid w:val="00BF5CEF"/>
    <w:rsid w:val="00BF5F05"/>
    <w:rsid w:val="00BF6BF2"/>
    <w:rsid w:val="00BF7075"/>
    <w:rsid w:val="00BF7559"/>
    <w:rsid w:val="00BF7689"/>
    <w:rsid w:val="00BF7BEE"/>
    <w:rsid w:val="00C0002C"/>
    <w:rsid w:val="00C00056"/>
    <w:rsid w:val="00C00227"/>
    <w:rsid w:val="00C00670"/>
    <w:rsid w:val="00C00ED9"/>
    <w:rsid w:val="00C01AF9"/>
    <w:rsid w:val="00C03FA0"/>
    <w:rsid w:val="00C05787"/>
    <w:rsid w:val="00C05A80"/>
    <w:rsid w:val="00C077EC"/>
    <w:rsid w:val="00C1079A"/>
    <w:rsid w:val="00C114BE"/>
    <w:rsid w:val="00C11B5B"/>
    <w:rsid w:val="00C1256D"/>
    <w:rsid w:val="00C12BF8"/>
    <w:rsid w:val="00C1303A"/>
    <w:rsid w:val="00C13258"/>
    <w:rsid w:val="00C14063"/>
    <w:rsid w:val="00C1431C"/>
    <w:rsid w:val="00C14E58"/>
    <w:rsid w:val="00C158EA"/>
    <w:rsid w:val="00C16524"/>
    <w:rsid w:val="00C16A93"/>
    <w:rsid w:val="00C16B9A"/>
    <w:rsid w:val="00C170E3"/>
    <w:rsid w:val="00C17AA3"/>
    <w:rsid w:val="00C2093F"/>
    <w:rsid w:val="00C20BCC"/>
    <w:rsid w:val="00C20BF2"/>
    <w:rsid w:val="00C21850"/>
    <w:rsid w:val="00C222E8"/>
    <w:rsid w:val="00C23009"/>
    <w:rsid w:val="00C238BD"/>
    <w:rsid w:val="00C2471C"/>
    <w:rsid w:val="00C247D8"/>
    <w:rsid w:val="00C24F14"/>
    <w:rsid w:val="00C254ED"/>
    <w:rsid w:val="00C2680D"/>
    <w:rsid w:val="00C26A22"/>
    <w:rsid w:val="00C27D6E"/>
    <w:rsid w:val="00C3053D"/>
    <w:rsid w:val="00C31AD3"/>
    <w:rsid w:val="00C32416"/>
    <w:rsid w:val="00C32AB7"/>
    <w:rsid w:val="00C32ED0"/>
    <w:rsid w:val="00C32F4E"/>
    <w:rsid w:val="00C3484B"/>
    <w:rsid w:val="00C34A2F"/>
    <w:rsid w:val="00C366E1"/>
    <w:rsid w:val="00C370AB"/>
    <w:rsid w:val="00C371FD"/>
    <w:rsid w:val="00C373EB"/>
    <w:rsid w:val="00C376A3"/>
    <w:rsid w:val="00C403EE"/>
    <w:rsid w:val="00C410C2"/>
    <w:rsid w:val="00C411F9"/>
    <w:rsid w:val="00C41FB7"/>
    <w:rsid w:val="00C4348C"/>
    <w:rsid w:val="00C43614"/>
    <w:rsid w:val="00C43AB3"/>
    <w:rsid w:val="00C43DC8"/>
    <w:rsid w:val="00C4448E"/>
    <w:rsid w:val="00C44EB0"/>
    <w:rsid w:val="00C46A05"/>
    <w:rsid w:val="00C5102D"/>
    <w:rsid w:val="00C51B0F"/>
    <w:rsid w:val="00C51B88"/>
    <w:rsid w:val="00C51EE0"/>
    <w:rsid w:val="00C51F39"/>
    <w:rsid w:val="00C52086"/>
    <w:rsid w:val="00C52C3F"/>
    <w:rsid w:val="00C52FFC"/>
    <w:rsid w:val="00C53DFB"/>
    <w:rsid w:val="00C53E91"/>
    <w:rsid w:val="00C5402E"/>
    <w:rsid w:val="00C558B1"/>
    <w:rsid w:val="00C566AA"/>
    <w:rsid w:val="00C5672F"/>
    <w:rsid w:val="00C567F1"/>
    <w:rsid w:val="00C56894"/>
    <w:rsid w:val="00C572FB"/>
    <w:rsid w:val="00C57327"/>
    <w:rsid w:val="00C57B18"/>
    <w:rsid w:val="00C57F14"/>
    <w:rsid w:val="00C6090A"/>
    <w:rsid w:val="00C60B3D"/>
    <w:rsid w:val="00C610AA"/>
    <w:rsid w:val="00C610E3"/>
    <w:rsid w:val="00C62363"/>
    <w:rsid w:val="00C62985"/>
    <w:rsid w:val="00C6366B"/>
    <w:rsid w:val="00C63D12"/>
    <w:rsid w:val="00C63F76"/>
    <w:rsid w:val="00C641E4"/>
    <w:rsid w:val="00C643CD"/>
    <w:rsid w:val="00C65C65"/>
    <w:rsid w:val="00C66024"/>
    <w:rsid w:val="00C66363"/>
    <w:rsid w:val="00C668F0"/>
    <w:rsid w:val="00C6707E"/>
    <w:rsid w:val="00C67EE0"/>
    <w:rsid w:val="00C702AA"/>
    <w:rsid w:val="00C70F0B"/>
    <w:rsid w:val="00C718F7"/>
    <w:rsid w:val="00C71C7E"/>
    <w:rsid w:val="00C747E7"/>
    <w:rsid w:val="00C74C18"/>
    <w:rsid w:val="00C75395"/>
    <w:rsid w:val="00C75672"/>
    <w:rsid w:val="00C7657C"/>
    <w:rsid w:val="00C76C10"/>
    <w:rsid w:val="00C76E6F"/>
    <w:rsid w:val="00C772AB"/>
    <w:rsid w:val="00C80657"/>
    <w:rsid w:val="00C815F3"/>
    <w:rsid w:val="00C81D8D"/>
    <w:rsid w:val="00C82234"/>
    <w:rsid w:val="00C830DF"/>
    <w:rsid w:val="00C84F0D"/>
    <w:rsid w:val="00C84F29"/>
    <w:rsid w:val="00C85AF2"/>
    <w:rsid w:val="00C85C22"/>
    <w:rsid w:val="00C85D7E"/>
    <w:rsid w:val="00C85DA3"/>
    <w:rsid w:val="00C8799A"/>
    <w:rsid w:val="00C87BC1"/>
    <w:rsid w:val="00C87DCC"/>
    <w:rsid w:val="00C90580"/>
    <w:rsid w:val="00C909F5"/>
    <w:rsid w:val="00C90FD6"/>
    <w:rsid w:val="00C913D1"/>
    <w:rsid w:val="00C91747"/>
    <w:rsid w:val="00C918AC"/>
    <w:rsid w:val="00C91AEA"/>
    <w:rsid w:val="00C92CA2"/>
    <w:rsid w:val="00C92CFD"/>
    <w:rsid w:val="00C931EA"/>
    <w:rsid w:val="00C9397E"/>
    <w:rsid w:val="00C942A3"/>
    <w:rsid w:val="00C94900"/>
    <w:rsid w:val="00C94B50"/>
    <w:rsid w:val="00C95711"/>
    <w:rsid w:val="00C95BBA"/>
    <w:rsid w:val="00C96E86"/>
    <w:rsid w:val="00C96F43"/>
    <w:rsid w:val="00C97830"/>
    <w:rsid w:val="00C9788B"/>
    <w:rsid w:val="00C97A5C"/>
    <w:rsid w:val="00CA04E0"/>
    <w:rsid w:val="00CA0CBA"/>
    <w:rsid w:val="00CA0D19"/>
    <w:rsid w:val="00CA1168"/>
    <w:rsid w:val="00CA11D2"/>
    <w:rsid w:val="00CA1B90"/>
    <w:rsid w:val="00CA1C10"/>
    <w:rsid w:val="00CA2276"/>
    <w:rsid w:val="00CA2579"/>
    <w:rsid w:val="00CA33B4"/>
    <w:rsid w:val="00CA341A"/>
    <w:rsid w:val="00CA3504"/>
    <w:rsid w:val="00CA3779"/>
    <w:rsid w:val="00CA409B"/>
    <w:rsid w:val="00CA498F"/>
    <w:rsid w:val="00CA4FA4"/>
    <w:rsid w:val="00CA51B0"/>
    <w:rsid w:val="00CA5590"/>
    <w:rsid w:val="00CA5E8C"/>
    <w:rsid w:val="00CA66E7"/>
    <w:rsid w:val="00CA6C72"/>
    <w:rsid w:val="00CA749B"/>
    <w:rsid w:val="00CA7886"/>
    <w:rsid w:val="00CA7BD5"/>
    <w:rsid w:val="00CA7EB8"/>
    <w:rsid w:val="00CA7EDB"/>
    <w:rsid w:val="00CB0D77"/>
    <w:rsid w:val="00CB0FC8"/>
    <w:rsid w:val="00CB130E"/>
    <w:rsid w:val="00CB29E4"/>
    <w:rsid w:val="00CB2E79"/>
    <w:rsid w:val="00CB3786"/>
    <w:rsid w:val="00CB3D2D"/>
    <w:rsid w:val="00CB3EB4"/>
    <w:rsid w:val="00CB3F41"/>
    <w:rsid w:val="00CB3FCA"/>
    <w:rsid w:val="00CB476D"/>
    <w:rsid w:val="00CB6192"/>
    <w:rsid w:val="00CB64BA"/>
    <w:rsid w:val="00CB65C8"/>
    <w:rsid w:val="00CB7623"/>
    <w:rsid w:val="00CC031E"/>
    <w:rsid w:val="00CC07EF"/>
    <w:rsid w:val="00CC0877"/>
    <w:rsid w:val="00CC0E20"/>
    <w:rsid w:val="00CC13B0"/>
    <w:rsid w:val="00CC190C"/>
    <w:rsid w:val="00CC1BC7"/>
    <w:rsid w:val="00CC2A2E"/>
    <w:rsid w:val="00CC2A7D"/>
    <w:rsid w:val="00CC3014"/>
    <w:rsid w:val="00CC32F7"/>
    <w:rsid w:val="00CC330C"/>
    <w:rsid w:val="00CC3F5D"/>
    <w:rsid w:val="00CC4096"/>
    <w:rsid w:val="00CC447E"/>
    <w:rsid w:val="00CC44D2"/>
    <w:rsid w:val="00CC52F6"/>
    <w:rsid w:val="00CC54C8"/>
    <w:rsid w:val="00CC5509"/>
    <w:rsid w:val="00CC6FA2"/>
    <w:rsid w:val="00CD00E9"/>
    <w:rsid w:val="00CD0815"/>
    <w:rsid w:val="00CD1027"/>
    <w:rsid w:val="00CD17F6"/>
    <w:rsid w:val="00CD2DA5"/>
    <w:rsid w:val="00CD2F73"/>
    <w:rsid w:val="00CD3A56"/>
    <w:rsid w:val="00CD41CB"/>
    <w:rsid w:val="00CD5640"/>
    <w:rsid w:val="00CD58D5"/>
    <w:rsid w:val="00CD63CE"/>
    <w:rsid w:val="00CD6447"/>
    <w:rsid w:val="00CD6A16"/>
    <w:rsid w:val="00CD6B4A"/>
    <w:rsid w:val="00CD7145"/>
    <w:rsid w:val="00CD7677"/>
    <w:rsid w:val="00CD79BA"/>
    <w:rsid w:val="00CE156F"/>
    <w:rsid w:val="00CE3ACA"/>
    <w:rsid w:val="00CE3D1A"/>
    <w:rsid w:val="00CE3D61"/>
    <w:rsid w:val="00CE4171"/>
    <w:rsid w:val="00CE4CDB"/>
    <w:rsid w:val="00CE524B"/>
    <w:rsid w:val="00CE52DF"/>
    <w:rsid w:val="00CE5736"/>
    <w:rsid w:val="00CE5824"/>
    <w:rsid w:val="00CE5FF5"/>
    <w:rsid w:val="00CE6992"/>
    <w:rsid w:val="00CE7E27"/>
    <w:rsid w:val="00CF09BC"/>
    <w:rsid w:val="00CF16F1"/>
    <w:rsid w:val="00CF1B91"/>
    <w:rsid w:val="00CF22CB"/>
    <w:rsid w:val="00CF2649"/>
    <w:rsid w:val="00CF2979"/>
    <w:rsid w:val="00CF307C"/>
    <w:rsid w:val="00CF3453"/>
    <w:rsid w:val="00CF3A71"/>
    <w:rsid w:val="00CF3FC7"/>
    <w:rsid w:val="00CF409A"/>
    <w:rsid w:val="00CF442D"/>
    <w:rsid w:val="00CF4978"/>
    <w:rsid w:val="00CF4B5B"/>
    <w:rsid w:val="00CF4C66"/>
    <w:rsid w:val="00CF4D56"/>
    <w:rsid w:val="00CF5481"/>
    <w:rsid w:val="00CF5CCF"/>
    <w:rsid w:val="00CF6884"/>
    <w:rsid w:val="00CF6BC3"/>
    <w:rsid w:val="00CF6FA9"/>
    <w:rsid w:val="00CF718B"/>
    <w:rsid w:val="00CF71A2"/>
    <w:rsid w:val="00CF72C8"/>
    <w:rsid w:val="00CF7426"/>
    <w:rsid w:val="00CF7E0E"/>
    <w:rsid w:val="00D00ADF"/>
    <w:rsid w:val="00D00B88"/>
    <w:rsid w:val="00D00ED8"/>
    <w:rsid w:val="00D010AF"/>
    <w:rsid w:val="00D013B9"/>
    <w:rsid w:val="00D03739"/>
    <w:rsid w:val="00D039D2"/>
    <w:rsid w:val="00D03BF9"/>
    <w:rsid w:val="00D04111"/>
    <w:rsid w:val="00D048B4"/>
    <w:rsid w:val="00D04C4C"/>
    <w:rsid w:val="00D0547A"/>
    <w:rsid w:val="00D057EE"/>
    <w:rsid w:val="00D05820"/>
    <w:rsid w:val="00D062A0"/>
    <w:rsid w:val="00D10719"/>
    <w:rsid w:val="00D10967"/>
    <w:rsid w:val="00D10A3C"/>
    <w:rsid w:val="00D126D6"/>
    <w:rsid w:val="00D12DEA"/>
    <w:rsid w:val="00D13107"/>
    <w:rsid w:val="00D14DF9"/>
    <w:rsid w:val="00D153A3"/>
    <w:rsid w:val="00D15982"/>
    <w:rsid w:val="00D15E9E"/>
    <w:rsid w:val="00D16964"/>
    <w:rsid w:val="00D1764C"/>
    <w:rsid w:val="00D2122C"/>
    <w:rsid w:val="00D21651"/>
    <w:rsid w:val="00D21846"/>
    <w:rsid w:val="00D218EB"/>
    <w:rsid w:val="00D22D05"/>
    <w:rsid w:val="00D23326"/>
    <w:rsid w:val="00D239CD"/>
    <w:rsid w:val="00D23C68"/>
    <w:rsid w:val="00D25B1D"/>
    <w:rsid w:val="00D26B40"/>
    <w:rsid w:val="00D26B4B"/>
    <w:rsid w:val="00D26FEA"/>
    <w:rsid w:val="00D275B9"/>
    <w:rsid w:val="00D27BDF"/>
    <w:rsid w:val="00D30045"/>
    <w:rsid w:val="00D3051F"/>
    <w:rsid w:val="00D309C0"/>
    <w:rsid w:val="00D30C60"/>
    <w:rsid w:val="00D31125"/>
    <w:rsid w:val="00D3264D"/>
    <w:rsid w:val="00D32EE6"/>
    <w:rsid w:val="00D33BF6"/>
    <w:rsid w:val="00D34C6F"/>
    <w:rsid w:val="00D362AB"/>
    <w:rsid w:val="00D36654"/>
    <w:rsid w:val="00D371D0"/>
    <w:rsid w:val="00D3766D"/>
    <w:rsid w:val="00D37B9E"/>
    <w:rsid w:val="00D37E02"/>
    <w:rsid w:val="00D37F42"/>
    <w:rsid w:val="00D4009C"/>
    <w:rsid w:val="00D404A1"/>
    <w:rsid w:val="00D40D9D"/>
    <w:rsid w:val="00D415ED"/>
    <w:rsid w:val="00D41603"/>
    <w:rsid w:val="00D41866"/>
    <w:rsid w:val="00D42320"/>
    <w:rsid w:val="00D42BDF"/>
    <w:rsid w:val="00D430FB"/>
    <w:rsid w:val="00D43A1C"/>
    <w:rsid w:val="00D44ED8"/>
    <w:rsid w:val="00D450EC"/>
    <w:rsid w:val="00D462B9"/>
    <w:rsid w:val="00D46DDB"/>
    <w:rsid w:val="00D51734"/>
    <w:rsid w:val="00D52017"/>
    <w:rsid w:val="00D522D1"/>
    <w:rsid w:val="00D52D35"/>
    <w:rsid w:val="00D53FBA"/>
    <w:rsid w:val="00D555F7"/>
    <w:rsid w:val="00D55E60"/>
    <w:rsid w:val="00D55F96"/>
    <w:rsid w:val="00D55FFE"/>
    <w:rsid w:val="00D560C5"/>
    <w:rsid w:val="00D56528"/>
    <w:rsid w:val="00D578D5"/>
    <w:rsid w:val="00D6066E"/>
    <w:rsid w:val="00D61463"/>
    <w:rsid w:val="00D61DD5"/>
    <w:rsid w:val="00D62F04"/>
    <w:rsid w:val="00D634C1"/>
    <w:rsid w:val="00D639D0"/>
    <w:rsid w:val="00D63AA3"/>
    <w:rsid w:val="00D64297"/>
    <w:rsid w:val="00D652DE"/>
    <w:rsid w:val="00D66322"/>
    <w:rsid w:val="00D66BE9"/>
    <w:rsid w:val="00D67214"/>
    <w:rsid w:val="00D708C3"/>
    <w:rsid w:val="00D70D71"/>
    <w:rsid w:val="00D71DA2"/>
    <w:rsid w:val="00D73AF8"/>
    <w:rsid w:val="00D73C76"/>
    <w:rsid w:val="00D7459B"/>
    <w:rsid w:val="00D7478E"/>
    <w:rsid w:val="00D75F9D"/>
    <w:rsid w:val="00D76136"/>
    <w:rsid w:val="00D76ED0"/>
    <w:rsid w:val="00D7728C"/>
    <w:rsid w:val="00D778BE"/>
    <w:rsid w:val="00D804EE"/>
    <w:rsid w:val="00D83CAF"/>
    <w:rsid w:val="00D84246"/>
    <w:rsid w:val="00D84288"/>
    <w:rsid w:val="00D84BA1"/>
    <w:rsid w:val="00D84C71"/>
    <w:rsid w:val="00D85BF0"/>
    <w:rsid w:val="00D86057"/>
    <w:rsid w:val="00D861B6"/>
    <w:rsid w:val="00D874CB"/>
    <w:rsid w:val="00D87529"/>
    <w:rsid w:val="00D87AE0"/>
    <w:rsid w:val="00D908C8"/>
    <w:rsid w:val="00D909BD"/>
    <w:rsid w:val="00D90BAA"/>
    <w:rsid w:val="00D91A5D"/>
    <w:rsid w:val="00D91EF3"/>
    <w:rsid w:val="00D92BEE"/>
    <w:rsid w:val="00D9319D"/>
    <w:rsid w:val="00D933D0"/>
    <w:rsid w:val="00D93F9D"/>
    <w:rsid w:val="00D944C0"/>
    <w:rsid w:val="00D9482F"/>
    <w:rsid w:val="00D95CC5"/>
    <w:rsid w:val="00D95DB5"/>
    <w:rsid w:val="00D963D9"/>
    <w:rsid w:val="00DA0384"/>
    <w:rsid w:val="00DA0666"/>
    <w:rsid w:val="00DA07EE"/>
    <w:rsid w:val="00DA0849"/>
    <w:rsid w:val="00DA0B25"/>
    <w:rsid w:val="00DA0D17"/>
    <w:rsid w:val="00DA1499"/>
    <w:rsid w:val="00DA1F18"/>
    <w:rsid w:val="00DA2DE4"/>
    <w:rsid w:val="00DA38D5"/>
    <w:rsid w:val="00DA44E9"/>
    <w:rsid w:val="00DA4726"/>
    <w:rsid w:val="00DA4F2A"/>
    <w:rsid w:val="00DA53AA"/>
    <w:rsid w:val="00DA5EED"/>
    <w:rsid w:val="00DA650E"/>
    <w:rsid w:val="00DA700C"/>
    <w:rsid w:val="00DA7B1D"/>
    <w:rsid w:val="00DA7F82"/>
    <w:rsid w:val="00DB0837"/>
    <w:rsid w:val="00DB1B49"/>
    <w:rsid w:val="00DB2498"/>
    <w:rsid w:val="00DB26FE"/>
    <w:rsid w:val="00DB3894"/>
    <w:rsid w:val="00DB3AD0"/>
    <w:rsid w:val="00DB40A5"/>
    <w:rsid w:val="00DB4A13"/>
    <w:rsid w:val="00DB4EB8"/>
    <w:rsid w:val="00DB5ACF"/>
    <w:rsid w:val="00DB5E53"/>
    <w:rsid w:val="00DB5EC9"/>
    <w:rsid w:val="00DB64A8"/>
    <w:rsid w:val="00DB64BE"/>
    <w:rsid w:val="00DB683F"/>
    <w:rsid w:val="00DB68C9"/>
    <w:rsid w:val="00DC10CC"/>
    <w:rsid w:val="00DC12A5"/>
    <w:rsid w:val="00DC181F"/>
    <w:rsid w:val="00DC1867"/>
    <w:rsid w:val="00DC1971"/>
    <w:rsid w:val="00DC1EF2"/>
    <w:rsid w:val="00DC21FA"/>
    <w:rsid w:val="00DC24BD"/>
    <w:rsid w:val="00DC25AE"/>
    <w:rsid w:val="00DC3808"/>
    <w:rsid w:val="00DC4332"/>
    <w:rsid w:val="00DC4AF4"/>
    <w:rsid w:val="00DC67B3"/>
    <w:rsid w:val="00DC6D9F"/>
    <w:rsid w:val="00DD07AC"/>
    <w:rsid w:val="00DD07CB"/>
    <w:rsid w:val="00DD0B82"/>
    <w:rsid w:val="00DD0B8D"/>
    <w:rsid w:val="00DD17DF"/>
    <w:rsid w:val="00DD1885"/>
    <w:rsid w:val="00DD19E7"/>
    <w:rsid w:val="00DD1ADF"/>
    <w:rsid w:val="00DD2154"/>
    <w:rsid w:val="00DD39E9"/>
    <w:rsid w:val="00DD3DD1"/>
    <w:rsid w:val="00DD4C6A"/>
    <w:rsid w:val="00DD4F0C"/>
    <w:rsid w:val="00DD4F40"/>
    <w:rsid w:val="00DD4F93"/>
    <w:rsid w:val="00DD509B"/>
    <w:rsid w:val="00DD6458"/>
    <w:rsid w:val="00DD6A70"/>
    <w:rsid w:val="00DD6AC8"/>
    <w:rsid w:val="00DD7A4C"/>
    <w:rsid w:val="00DD7BF6"/>
    <w:rsid w:val="00DE05C4"/>
    <w:rsid w:val="00DE0ED5"/>
    <w:rsid w:val="00DE10CC"/>
    <w:rsid w:val="00DE151A"/>
    <w:rsid w:val="00DE1FDA"/>
    <w:rsid w:val="00DE3DCB"/>
    <w:rsid w:val="00DE3EB6"/>
    <w:rsid w:val="00DE44DA"/>
    <w:rsid w:val="00DE4A14"/>
    <w:rsid w:val="00DE5D39"/>
    <w:rsid w:val="00DE5EE9"/>
    <w:rsid w:val="00DE5F21"/>
    <w:rsid w:val="00DE7204"/>
    <w:rsid w:val="00DF0389"/>
    <w:rsid w:val="00DF0F50"/>
    <w:rsid w:val="00DF0F58"/>
    <w:rsid w:val="00DF1200"/>
    <w:rsid w:val="00DF1AC2"/>
    <w:rsid w:val="00DF20C2"/>
    <w:rsid w:val="00DF24BD"/>
    <w:rsid w:val="00DF31A5"/>
    <w:rsid w:val="00DF3ED8"/>
    <w:rsid w:val="00DF41AE"/>
    <w:rsid w:val="00DF5360"/>
    <w:rsid w:val="00DF59F2"/>
    <w:rsid w:val="00DF5ED5"/>
    <w:rsid w:val="00DF6F9D"/>
    <w:rsid w:val="00DF7449"/>
    <w:rsid w:val="00DF7960"/>
    <w:rsid w:val="00E0017B"/>
    <w:rsid w:val="00E00490"/>
    <w:rsid w:val="00E00799"/>
    <w:rsid w:val="00E00EE2"/>
    <w:rsid w:val="00E01348"/>
    <w:rsid w:val="00E016BD"/>
    <w:rsid w:val="00E01814"/>
    <w:rsid w:val="00E01A4F"/>
    <w:rsid w:val="00E02826"/>
    <w:rsid w:val="00E03459"/>
    <w:rsid w:val="00E03EB9"/>
    <w:rsid w:val="00E040D2"/>
    <w:rsid w:val="00E04474"/>
    <w:rsid w:val="00E0468B"/>
    <w:rsid w:val="00E0562E"/>
    <w:rsid w:val="00E05C4B"/>
    <w:rsid w:val="00E06008"/>
    <w:rsid w:val="00E06864"/>
    <w:rsid w:val="00E10140"/>
    <w:rsid w:val="00E10B03"/>
    <w:rsid w:val="00E10DDE"/>
    <w:rsid w:val="00E113AF"/>
    <w:rsid w:val="00E11769"/>
    <w:rsid w:val="00E133A6"/>
    <w:rsid w:val="00E14733"/>
    <w:rsid w:val="00E14BCD"/>
    <w:rsid w:val="00E155BD"/>
    <w:rsid w:val="00E156E5"/>
    <w:rsid w:val="00E15967"/>
    <w:rsid w:val="00E15ABF"/>
    <w:rsid w:val="00E15FEE"/>
    <w:rsid w:val="00E16A8C"/>
    <w:rsid w:val="00E17602"/>
    <w:rsid w:val="00E17E41"/>
    <w:rsid w:val="00E216EF"/>
    <w:rsid w:val="00E2385D"/>
    <w:rsid w:val="00E239E9"/>
    <w:rsid w:val="00E23E82"/>
    <w:rsid w:val="00E241F6"/>
    <w:rsid w:val="00E2513D"/>
    <w:rsid w:val="00E26680"/>
    <w:rsid w:val="00E26DA3"/>
    <w:rsid w:val="00E26E01"/>
    <w:rsid w:val="00E27763"/>
    <w:rsid w:val="00E31E2F"/>
    <w:rsid w:val="00E33369"/>
    <w:rsid w:val="00E33F4D"/>
    <w:rsid w:val="00E34857"/>
    <w:rsid w:val="00E34FF6"/>
    <w:rsid w:val="00E359C7"/>
    <w:rsid w:val="00E36A46"/>
    <w:rsid w:val="00E36E4A"/>
    <w:rsid w:val="00E37B52"/>
    <w:rsid w:val="00E37F2B"/>
    <w:rsid w:val="00E40DBD"/>
    <w:rsid w:val="00E40F98"/>
    <w:rsid w:val="00E4155B"/>
    <w:rsid w:val="00E42130"/>
    <w:rsid w:val="00E421D7"/>
    <w:rsid w:val="00E42206"/>
    <w:rsid w:val="00E424B0"/>
    <w:rsid w:val="00E4262A"/>
    <w:rsid w:val="00E43E1A"/>
    <w:rsid w:val="00E444A5"/>
    <w:rsid w:val="00E44DC1"/>
    <w:rsid w:val="00E44F0A"/>
    <w:rsid w:val="00E44F16"/>
    <w:rsid w:val="00E4578A"/>
    <w:rsid w:val="00E458B9"/>
    <w:rsid w:val="00E46525"/>
    <w:rsid w:val="00E46AB5"/>
    <w:rsid w:val="00E470DB"/>
    <w:rsid w:val="00E471B8"/>
    <w:rsid w:val="00E47231"/>
    <w:rsid w:val="00E47700"/>
    <w:rsid w:val="00E47DAB"/>
    <w:rsid w:val="00E509B3"/>
    <w:rsid w:val="00E50BE2"/>
    <w:rsid w:val="00E533D5"/>
    <w:rsid w:val="00E539B6"/>
    <w:rsid w:val="00E539FD"/>
    <w:rsid w:val="00E54C4C"/>
    <w:rsid w:val="00E54D4B"/>
    <w:rsid w:val="00E55960"/>
    <w:rsid w:val="00E566CD"/>
    <w:rsid w:val="00E56984"/>
    <w:rsid w:val="00E5698D"/>
    <w:rsid w:val="00E56EAE"/>
    <w:rsid w:val="00E57334"/>
    <w:rsid w:val="00E57594"/>
    <w:rsid w:val="00E601C2"/>
    <w:rsid w:val="00E608D2"/>
    <w:rsid w:val="00E60AC1"/>
    <w:rsid w:val="00E60B9E"/>
    <w:rsid w:val="00E60BEE"/>
    <w:rsid w:val="00E61369"/>
    <w:rsid w:val="00E6182D"/>
    <w:rsid w:val="00E619F0"/>
    <w:rsid w:val="00E61B9A"/>
    <w:rsid w:val="00E62328"/>
    <w:rsid w:val="00E62392"/>
    <w:rsid w:val="00E63499"/>
    <w:rsid w:val="00E64398"/>
    <w:rsid w:val="00E64A70"/>
    <w:rsid w:val="00E64BB7"/>
    <w:rsid w:val="00E65B40"/>
    <w:rsid w:val="00E66E2E"/>
    <w:rsid w:val="00E676AC"/>
    <w:rsid w:val="00E67ED1"/>
    <w:rsid w:val="00E700ED"/>
    <w:rsid w:val="00E701D9"/>
    <w:rsid w:val="00E705F4"/>
    <w:rsid w:val="00E710C7"/>
    <w:rsid w:val="00E7147A"/>
    <w:rsid w:val="00E717DF"/>
    <w:rsid w:val="00E7190B"/>
    <w:rsid w:val="00E7219C"/>
    <w:rsid w:val="00E72D54"/>
    <w:rsid w:val="00E72DC6"/>
    <w:rsid w:val="00E73FA0"/>
    <w:rsid w:val="00E7439D"/>
    <w:rsid w:val="00E745B8"/>
    <w:rsid w:val="00E74EB1"/>
    <w:rsid w:val="00E7526E"/>
    <w:rsid w:val="00E752EF"/>
    <w:rsid w:val="00E75504"/>
    <w:rsid w:val="00E75AC4"/>
    <w:rsid w:val="00E77042"/>
    <w:rsid w:val="00E81591"/>
    <w:rsid w:val="00E81759"/>
    <w:rsid w:val="00E8190E"/>
    <w:rsid w:val="00E82BB2"/>
    <w:rsid w:val="00E83FDF"/>
    <w:rsid w:val="00E84C18"/>
    <w:rsid w:val="00E857E1"/>
    <w:rsid w:val="00E85A79"/>
    <w:rsid w:val="00E85EBE"/>
    <w:rsid w:val="00E863AE"/>
    <w:rsid w:val="00E87693"/>
    <w:rsid w:val="00E8781C"/>
    <w:rsid w:val="00E904D5"/>
    <w:rsid w:val="00E907DD"/>
    <w:rsid w:val="00E910F5"/>
    <w:rsid w:val="00E91CDE"/>
    <w:rsid w:val="00E92574"/>
    <w:rsid w:val="00E92658"/>
    <w:rsid w:val="00E9265A"/>
    <w:rsid w:val="00E935C2"/>
    <w:rsid w:val="00E93A0B"/>
    <w:rsid w:val="00E95395"/>
    <w:rsid w:val="00E95437"/>
    <w:rsid w:val="00E95BAA"/>
    <w:rsid w:val="00E9716B"/>
    <w:rsid w:val="00E9793C"/>
    <w:rsid w:val="00EA0338"/>
    <w:rsid w:val="00EA04DD"/>
    <w:rsid w:val="00EA06E4"/>
    <w:rsid w:val="00EA086B"/>
    <w:rsid w:val="00EA1241"/>
    <w:rsid w:val="00EA225B"/>
    <w:rsid w:val="00EA4E26"/>
    <w:rsid w:val="00EA516F"/>
    <w:rsid w:val="00EA611C"/>
    <w:rsid w:val="00EA67D4"/>
    <w:rsid w:val="00EA6B31"/>
    <w:rsid w:val="00EA751C"/>
    <w:rsid w:val="00EA7778"/>
    <w:rsid w:val="00EA7CE1"/>
    <w:rsid w:val="00EA7E5D"/>
    <w:rsid w:val="00EB01C9"/>
    <w:rsid w:val="00EB0649"/>
    <w:rsid w:val="00EB0B72"/>
    <w:rsid w:val="00EB163A"/>
    <w:rsid w:val="00EB1642"/>
    <w:rsid w:val="00EB1C27"/>
    <w:rsid w:val="00EB2B5D"/>
    <w:rsid w:val="00EB2BA1"/>
    <w:rsid w:val="00EB4C01"/>
    <w:rsid w:val="00EB5660"/>
    <w:rsid w:val="00EB56A2"/>
    <w:rsid w:val="00EB583D"/>
    <w:rsid w:val="00EB6048"/>
    <w:rsid w:val="00EB669A"/>
    <w:rsid w:val="00EB6E4E"/>
    <w:rsid w:val="00EB7002"/>
    <w:rsid w:val="00EC0A47"/>
    <w:rsid w:val="00EC1588"/>
    <w:rsid w:val="00EC16A7"/>
    <w:rsid w:val="00EC267A"/>
    <w:rsid w:val="00EC2DFE"/>
    <w:rsid w:val="00EC31B9"/>
    <w:rsid w:val="00EC39AB"/>
    <w:rsid w:val="00EC3D42"/>
    <w:rsid w:val="00EC3F71"/>
    <w:rsid w:val="00EC4399"/>
    <w:rsid w:val="00EC4BAF"/>
    <w:rsid w:val="00EC6745"/>
    <w:rsid w:val="00EC6BF5"/>
    <w:rsid w:val="00EC70F7"/>
    <w:rsid w:val="00EC73B4"/>
    <w:rsid w:val="00EC7F45"/>
    <w:rsid w:val="00ED01E4"/>
    <w:rsid w:val="00ED02BA"/>
    <w:rsid w:val="00ED0F0D"/>
    <w:rsid w:val="00ED1A38"/>
    <w:rsid w:val="00ED2011"/>
    <w:rsid w:val="00ED264C"/>
    <w:rsid w:val="00ED2C62"/>
    <w:rsid w:val="00ED2C7D"/>
    <w:rsid w:val="00ED2EE7"/>
    <w:rsid w:val="00ED3F71"/>
    <w:rsid w:val="00ED4BD4"/>
    <w:rsid w:val="00ED4BF2"/>
    <w:rsid w:val="00ED5A97"/>
    <w:rsid w:val="00ED5FBF"/>
    <w:rsid w:val="00ED62B5"/>
    <w:rsid w:val="00ED6F22"/>
    <w:rsid w:val="00ED7F71"/>
    <w:rsid w:val="00EE0A00"/>
    <w:rsid w:val="00EE0D0A"/>
    <w:rsid w:val="00EE0E2B"/>
    <w:rsid w:val="00EE1437"/>
    <w:rsid w:val="00EE1E9B"/>
    <w:rsid w:val="00EE25CA"/>
    <w:rsid w:val="00EE2D09"/>
    <w:rsid w:val="00EE3563"/>
    <w:rsid w:val="00EE35D5"/>
    <w:rsid w:val="00EE3F95"/>
    <w:rsid w:val="00EE3FF7"/>
    <w:rsid w:val="00EE49DA"/>
    <w:rsid w:val="00EE4B9D"/>
    <w:rsid w:val="00EE4FF1"/>
    <w:rsid w:val="00EE5F5A"/>
    <w:rsid w:val="00EE6128"/>
    <w:rsid w:val="00EE6360"/>
    <w:rsid w:val="00EE6C31"/>
    <w:rsid w:val="00EE6E1D"/>
    <w:rsid w:val="00EE7597"/>
    <w:rsid w:val="00EE7AB9"/>
    <w:rsid w:val="00EF00D6"/>
    <w:rsid w:val="00EF0163"/>
    <w:rsid w:val="00EF0A27"/>
    <w:rsid w:val="00EF1077"/>
    <w:rsid w:val="00EF11D3"/>
    <w:rsid w:val="00EF188A"/>
    <w:rsid w:val="00EF1B4E"/>
    <w:rsid w:val="00EF1B6F"/>
    <w:rsid w:val="00EF25DD"/>
    <w:rsid w:val="00EF2DC2"/>
    <w:rsid w:val="00EF34DB"/>
    <w:rsid w:val="00EF3FA4"/>
    <w:rsid w:val="00EF474A"/>
    <w:rsid w:val="00EF4C01"/>
    <w:rsid w:val="00EF573C"/>
    <w:rsid w:val="00EF6240"/>
    <w:rsid w:val="00EF6249"/>
    <w:rsid w:val="00EF6544"/>
    <w:rsid w:val="00EF6DC1"/>
    <w:rsid w:val="00EF7F40"/>
    <w:rsid w:val="00F004FE"/>
    <w:rsid w:val="00F00691"/>
    <w:rsid w:val="00F00C6B"/>
    <w:rsid w:val="00F00EEB"/>
    <w:rsid w:val="00F0123E"/>
    <w:rsid w:val="00F016B3"/>
    <w:rsid w:val="00F023EA"/>
    <w:rsid w:val="00F02C74"/>
    <w:rsid w:val="00F02E39"/>
    <w:rsid w:val="00F036B5"/>
    <w:rsid w:val="00F03D90"/>
    <w:rsid w:val="00F03FBC"/>
    <w:rsid w:val="00F042E5"/>
    <w:rsid w:val="00F04EE1"/>
    <w:rsid w:val="00F05104"/>
    <w:rsid w:val="00F05405"/>
    <w:rsid w:val="00F05E71"/>
    <w:rsid w:val="00F06A5D"/>
    <w:rsid w:val="00F07074"/>
    <w:rsid w:val="00F0785B"/>
    <w:rsid w:val="00F07D14"/>
    <w:rsid w:val="00F07D96"/>
    <w:rsid w:val="00F07DFE"/>
    <w:rsid w:val="00F116A0"/>
    <w:rsid w:val="00F11D19"/>
    <w:rsid w:val="00F12F1D"/>
    <w:rsid w:val="00F147ED"/>
    <w:rsid w:val="00F148B9"/>
    <w:rsid w:val="00F14A0A"/>
    <w:rsid w:val="00F14A2C"/>
    <w:rsid w:val="00F15432"/>
    <w:rsid w:val="00F168B8"/>
    <w:rsid w:val="00F16EF0"/>
    <w:rsid w:val="00F17C3C"/>
    <w:rsid w:val="00F17C86"/>
    <w:rsid w:val="00F20CB6"/>
    <w:rsid w:val="00F20EF8"/>
    <w:rsid w:val="00F21646"/>
    <w:rsid w:val="00F23595"/>
    <w:rsid w:val="00F247B8"/>
    <w:rsid w:val="00F249C9"/>
    <w:rsid w:val="00F249F7"/>
    <w:rsid w:val="00F25CD6"/>
    <w:rsid w:val="00F2667E"/>
    <w:rsid w:val="00F26BE9"/>
    <w:rsid w:val="00F26DD8"/>
    <w:rsid w:val="00F26F9D"/>
    <w:rsid w:val="00F273CD"/>
    <w:rsid w:val="00F27B6B"/>
    <w:rsid w:val="00F27C4E"/>
    <w:rsid w:val="00F27D32"/>
    <w:rsid w:val="00F30F90"/>
    <w:rsid w:val="00F30FFF"/>
    <w:rsid w:val="00F314A9"/>
    <w:rsid w:val="00F321E5"/>
    <w:rsid w:val="00F33D08"/>
    <w:rsid w:val="00F34999"/>
    <w:rsid w:val="00F34A00"/>
    <w:rsid w:val="00F35532"/>
    <w:rsid w:val="00F35B06"/>
    <w:rsid w:val="00F35E46"/>
    <w:rsid w:val="00F36028"/>
    <w:rsid w:val="00F36BB8"/>
    <w:rsid w:val="00F37133"/>
    <w:rsid w:val="00F3774B"/>
    <w:rsid w:val="00F37804"/>
    <w:rsid w:val="00F37808"/>
    <w:rsid w:val="00F37C03"/>
    <w:rsid w:val="00F402CD"/>
    <w:rsid w:val="00F4063F"/>
    <w:rsid w:val="00F40A57"/>
    <w:rsid w:val="00F41038"/>
    <w:rsid w:val="00F415CD"/>
    <w:rsid w:val="00F4278A"/>
    <w:rsid w:val="00F431D1"/>
    <w:rsid w:val="00F4349A"/>
    <w:rsid w:val="00F43526"/>
    <w:rsid w:val="00F43C14"/>
    <w:rsid w:val="00F43F6B"/>
    <w:rsid w:val="00F43FB8"/>
    <w:rsid w:val="00F44AF8"/>
    <w:rsid w:val="00F44D9D"/>
    <w:rsid w:val="00F453ED"/>
    <w:rsid w:val="00F45629"/>
    <w:rsid w:val="00F45672"/>
    <w:rsid w:val="00F46504"/>
    <w:rsid w:val="00F46DF6"/>
    <w:rsid w:val="00F47606"/>
    <w:rsid w:val="00F47814"/>
    <w:rsid w:val="00F47D94"/>
    <w:rsid w:val="00F47F93"/>
    <w:rsid w:val="00F501E4"/>
    <w:rsid w:val="00F514D0"/>
    <w:rsid w:val="00F52338"/>
    <w:rsid w:val="00F5278B"/>
    <w:rsid w:val="00F53B6D"/>
    <w:rsid w:val="00F53C51"/>
    <w:rsid w:val="00F53CB8"/>
    <w:rsid w:val="00F5405E"/>
    <w:rsid w:val="00F54A0E"/>
    <w:rsid w:val="00F55AFB"/>
    <w:rsid w:val="00F55B66"/>
    <w:rsid w:val="00F56427"/>
    <w:rsid w:val="00F56DE9"/>
    <w:rsid w:val="00F56E3D"/>
    <w:rsid w:val="00F574A1"/>
    <w:rsid w:val="00F5782E"/>
    <w:rsid w:val="00F604BE"/>
    <w:rsid w:val="00F6167A"/>
    <w:rsid w:val="00F616DE"/>
    <w:rsid w:val="00F62452"/>
    <w:rsid w:val="00F6252D"/>
    <w:rsid w:val="00F63732"/>
    <w:rsid w:val="00F64230"/>
    <w:rsid w:val="00F64428"/>
    <w:rsid w:val="00F64570"/>
    <w:rsid w:val="00F64906"/>
    <w:rsid w:val="00F64BE4"/>
    <w:rsid w:val="00F65759"/>
    <w:rsid w:val="00F661DD"/>
    <w:rsid w:val="00F667C4"/>
    <w:rsid w:val="00F66B85"/>
    <w:rsid w:val="00F671B4"/>
    <w:rsid w:val="00F67572"/>
    <w:rsid w:val="00F70772"/>
    <w:rsid w:val="00F70E26"/>
    <w:rsid w:val="00F70E31"/>
    <w:rsid w:val="00F70F4E"/>
    <w:rsid w:val="00F71726"/>
    <w:rsid w:val="00F71DCF"/>
    <w:rsid w:val="00F7259A"/>
    <w:rsid w:val="00F739FC"/>
    <w:rsid w:val="00F73E9E"/>
    <w:rsid w:val="00F74C5E"/>
    <w:rsid w:val="00F75977"/>
    <w:rsid w:val="00F75A5F"/>
    <w:rsid w:val="00F75A92"/>
    <w:rsid w:val="00F75BFD"/>
    <w:rsid w:val="00F76A32"/>
    <w:rsid w:val="00F77230"/>
    <w:rsid w:val="00F80158"/>
    <w:rsid w:val="00F80277"/>
    <w:rsid w:val="00F818C7"/>
    <w:rsid w:val="00F81A2C"/>
    <w:rsid w:val="00F820EE"/>
    <w:rsid w:val="00F82257"/>
    <w:rsid w:val="00F82636"/>
    <w:rsid w:val="00F84519"/>
    <w:rsid w:val="00F84744"/>
    <w:rsid w:val="00F84B4D"/>
    <w:rsid w:val="00F85081"/>
    <w:rsid w:val="00F85C51"/>
    <w:rsid w:val="00F85DD2"/>
    <w:rsid w:val="00F860F8"/>
    <w:rsid w:val="00F86AD7"/>
    <w:rsid w:val="00F86C0C"/>
    <w:rsid w:val="00F87219"/>
    <w:rsid w:val="00F876D2"/>
    <w:rsid w:val="00F8781E"/>
    <w:rsid w:val="00F879F9"/>
    <w:rsid w:val="00F907F7"/>
    <w:rsid w:val="00F90DCA"/>
    <w:rsid w:val="00F92B27"/>
    <w:rsid w:val="00F93D7E"/>
    <w:rsid w:val="00F949CF"/>
    <w:rsid w:val="00F96905"/>
    <w:rsid w:val="00F96AEF"/>
    <w:rsid w:val="00F9783B"/>
    <w:rsid w:val="00FA0104"/>
    <w:rsid w:val="00FA05BE"/>
    <w:rsid w:val="00FA08AA"/>
    <w:rsid w:val="00FA30A6"/>
    <w:rsid w:val="00FA3834"/>
    <w:rsid w:val="00FA3C27"/>
    <w:rsid w:val="00FA3F03"/>
    <w:rsid w:val="00FA4C14"/>
    <w:rsid w:val="00FA5993"/>
    <w:rsid w:val="00FA5BE5"/>
    <w:rsid w:val="00FA6A5E"/>
    <w:rsid w:val="00FA6E75"/>
    <w:rsid w:val="00FA7360"/>
    <w:rsid w:val="00FB0B2C"/>
    <w:rsid w:val="00FB0EB3"/>
    <w:rsid w:val="00FB183B"/>
    <w:rsid w:val="00FB1AC0"/>
    <w:rsid w:val="00FB1C29"/>
    <w:rsid w:val="00FB315D"/>
    <w:rsid w:val="00FB35F9"/>
    <w:rsid w:val="00FB4154"/>
    <w:rsid w:val="00FB52CF"/>
    <w:rsid w:val="00FB54E2"/>
    <w:rsid w:val="00FB5E9D"/>
    <w:rsid w:val="00FB6A32"/>
    <w:rsid w:val="00FB6F94"/>
    <w:rsid w:val="00FB7B13"/>
    <w:rsid w:val="00FB7CE8"/>
    <w:rsid w:val="00FC0D6E"/>
    <w:rsid w:val="00FC106E"/>
    <w:rsid w:val="00FC1284"/>
    <w:rsid w:val="00FC23EC"/>
    <w:rsid w:val="00FC250C"/>
    <w:rsid w:val="00FC2633"/>
    <w:rsid w:val="00FC3D25"/>
    <w:rsid w:val="00FC47B3"/>
    <w:rsid w:val="00FC4BF8"/>
    <w:rsid w:val="00FC4E1B"/>
    <w:rsid w:val="00FC5608"/>
    <w:rsid w:val="00FC6282"/>
    <w:rsid w:val="00FC6993"/>
    <w:rsid w:val="00FC7889"/>
    <w:rsid w:val="00FC79B7"/>
    <w:rsid w:val="00FC7CCE"/>
    <w:rsid w:val="00FD03D7"/>
    <w:rsid w:val="00FD1206"/>
    <w:rsid w:val="00FD131E"/>
    <w:rsid w:val="00FD196C"/>
    <w:rsid w:val="00FD197C"/>
    <w:rsid w:val="00FD1CFA"/>
    <w:rsid w:val="00FD2402"/>
    <w:rsid w:val="00FD31C9"/>
    <w:rsid w:val="00FD3ADA"/>
    <w:rsid w:val="00FD3F65"/>
    <w:rsid w:val="00FD46E9"/>
    <w:rsid w:val="00FD4E42"/>
    <w:rsid w:val="00FD4FBD"/>
    <w:rsid w:val="00FD5F00"/>
    <w:rsid w:val="00FD69D9"/>
    <w:rsid w:val="00FD6E64"/>
    <w:rsid w:val="00FE044E"/>
    <w:rsid w:val="00FE14E8"/>
    <w:rsid w:val="00FE15B7"/>
    <w:rsid w:val="00FE16E8"/>
    <w:rsid w:val="00FE1951"/>
    <w:rsid w:val="00FE255F"/>
    <w:rsid w:val="00FE2624"/>
    <w:rsid w:val="00FE2E8B"/>
    <w:rsid w:val="00FE42B5"/>
    <w:rsid w:val="00FE46A9"/>
    <w:rsid w:val="00FE4A0F"/>
    <w:rsid w:val="00FE4EE5"/>
    <w:rsid w:val="00FE50A6"/>
    <w:rsid w:val="00FE632F"/>
    <w:rsid w:val="00FE6365"/>
    <w:rsid w:val="00FE70B3"/>
    <w:rsid w:val="00FE7745"/>
    <w:rsid w:val="00FE7E5F"/>
    <w:rsid w:val="00FF00A2"/>
    <w:rsid w:val="00FF0299"/>
    <w:rsid w:val="00FF076E"/>
    <w:rsid w:val="00FF1012"/>
    <w:rsid w:val="00FF2752"/>
    <w:rsid w:val="00FF3058"/>
    <w:rsid w:val="00FF38A6"/>
    <w:rsid w:val="00FF3E63"/>
    <w:rsid w:val="00FF4070"/>
    <w:rsid w:val="00FF513F"/>
    <w:rsid w:val="00FF65B6"/>
    <w:rsid w:val="00FF6AB7"/>
    <w:rsid w:val="00FF7D67"/>
    <w:rsid w:val="00FF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EBF3F"/>
  <w15:docId w15:val="{36E3DEED-DAFC-46EC-B1B9-F8472BFD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6B82"/>
    <w:rPr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91A2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191A2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FC69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9C0B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139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865732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8">
    <w:name w:val="heading 8"/>
    <w:basedOn w:val="a"/>
    <w:next w:val="a"/>
    <w:link w:val="8Char"/>
    <w:qFormat/>
    <w:rsid w:val="00A42C07"/>
    <w:pPr>
      <w:overflowPunct w:val="0"/>
      <w:autoSpaceDE w:val="0"/>
      <w:autoSpaceDN w:val="0"/>
      <w:adjustRightInd w:val="0"/>
      <w:spacing w:before="240" w:after="60"/>
      <w:ind w:right="284" w:firstLine="340"/>
      <w:jc w:val="both"/>
      <w:outlineLvl w:val="7"/>
    </w:pPr>
    <w:rPr>
      <w:rFonts w:ascii="Calibri" w:hAnsi="Calibri"/>
      <w:i/>
      <w:i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rsid w:val="002D11E6"/>
    <w:rPr>
      <w:rFonts w:ascii="Arial Black" w:hAnsi="Arial Black" w:cs="Arial"/>
    </w:rPr>
  </w:style>
  <w:style w:type="character" w:customStyle="1" w:styleId="2Char">
    <w:name w:val="Επικεφαλίδα 2 Char"/>
    <w:basedOn w:val="a0"/>
    <w:link w:val="2"/>
    <w:locked/>
    <w:rsid w:val="00191A22"/>
    <w:rPr>
      <w:b/>
      <w:sz w:val="24"/>
      <w:lang w:val="el-GR" w:eastAsia="en-US" w:bidi="ar-SA"/>
    </w:rPr>
  </w:style>
  <w:style w:type="paragraph" w:styleId="a4">
    <w:name w:val="Body Text"/>
    <w:basedOn w:val="a"/>
    <w:link w:val="Char"/>
    <w:uiPriority w:val="1"/>
    <w:qFormat/>
    <w:rsid w:val="009C0B84"/>
    <w:rPr>
      <w:sz w:val="24"/>
    </w:rPr>
  </w:style>
  <w:style w:type="paragraph" w:styleId="20">
    <w:name w:val="Body Text 2"/>
    <w:basedOn w:val="a"/>
    <w:link w:val="2Char0"/>
    <w:rsid w:val="009C0B84"/>
    <w:pPr>
      <w:spacing w:line="360" w:lineRule="auto"/>
      <w:jc w:val="center"/>
    </w:pPr>
    <w:rPr>
      <w:b/>
      <w:sz w:val="24"/>
    </w:rPr>
  </w:style>
  <w:style w:type="character" w:customStyle="1" w:styleId="2Char0">
    <w:name w:val="Σώμα κείμενου 2 Char"/>
    <w:basedOn w:val="a0"/>
    <w:link w:val="20"/>
    <w:rsid w:val="009C0B84"/>
    <w:rPr>
      <w:b/>
      <w:sz w:val="24"/>
      <w:lang w:val="el-GR" w:eastAsia="en-US" w:bidi="ar-SA"/>
    </w:rPr>
  </w:style>
  <w:style w:type="character" w:customStyle="1" w:styleId="Char">
    <w:name w:val="Σώμα κειμένου Char"/>
    <w:basedOn w:val="a0"/>
    <w:link w:val="a4"/>
    <w:uiPriority w:val="1"/>
    <w:rsid w:val="009C0B84"/>
    <w:rPr>
      <w:sz w:val="24"/>
      <w:lang w:val="el-GR" w:eastAsia="en-US" w:bidi="ar-SA"/>
    </w:rPr>
  </w:style>
  <w:style w:type="paragraph" w:styleId="Web">
    <w:name w:val="Normal (Web)"/>
    <w:basedOn w:val="a"/>
    <w:uiPriority w:val="99"/>
    <w:rsid w:val="00FC6993"/>
    <w:pPr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CharChar">
    <w:name w:val="Char Char"/>
    <w:basedOn w:val="a0"/>
    <w:locked/>
    <w:rsid w:val="00176493"/>
    <w:rPr>
      <w:b/>
      <w:sz w:val="24"/>
      <w:lang w:val="el-GR" w:eastAsia="en-US" w:bidi="ar-SA"/>
    </w:rPr>
  </w:style>
  <w:style w:type="table" w:styleId="a5">
    <w:name w:val="Table Grid"/>
    <w:basedOn w:val="a1"/>
    <w:uiPriority w:val="39"/>
    <w:rsid w:val="0057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rsid w:val="00523900"/>
    <w:pPr>
      <w:ind w:left="720"/>
      <w:contextualSpacing/>
    </w:pPr>
    <w:rPr>
      <w:rFonts w:eastAsia="Calibri"/>
    </w:rPr>
  </w:style>
  <w:style w:type="paragraph" w:styleId="a6">
    <w:name w:val="footer"/>
    <w:basedOn w:val="a"/>
    <w:link w:val="Char0"/>
    <w:uiPriority w:val="99"/>
    <w:unhideWhenUsed/>
    <w:rsid w:val="00A42C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right="284" w:firstLine="340"/>
      <w:jc w:val="both"/>
    </w:pPr>
    <w:rPr>
      <w:lang w:eastAsia="el-GR"/>
    </w:rPr>
  </w:style>
  <w:style w:type="character" w:customStyle="1" w:styleId="8Char">
    <w:name w:val="Επικεφαλίδα 8 Char"/>
    <w:basedOn w:val="a0"/>
    <w:link w:val="8"/>
    <w:semiHidden/>
    <w:rsid w:val="00A42C07"/>
    <w:rPr>
      <w:rFonts w:ascii="Calibri" w:hAnsi="Calibri"/>
      <w:i/>
      <w:iCs/>
      <w:sz w:val="24"/>
      <w:szCs w:val="24"/>
      <w:lang w:val="el-GR" w:eastAsia="el-GR" w:bidi="ar-SA"/>
    </w:rPr>
  </w:style>
  <w:style w:type="character" w:styleId="a7">
    <w:name w:val="Strong"/>
    <w:basedOn w:val="a0"/>
    <w:uiPriority w:val="22"/>
    <w:qFormat/>
    <w:rsid w:val="00A42C07"/>
    <w:rPr>
      <w:b/>
      <w:bCs/>
    </w:rPr>
  </w:style>
  <w:style w:type="paragraph" w:styleId="30">
    <w:name w:val="Body Text 3"/>
    <w:basedOn w:val="a"/>
    <w:link w:val="3Char0"/>
    <w:uiPriority w:val="99"/>
    <w:rsid w:val="009B0F0C"/>
    <w:pPr>
      <w:spacing w:after="120"/>
    </w:pPr>
    <w:rPr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9B0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l-GR"/>
    </w:rPr>
  </w:style>
  <w:style w:type="paragraph" w:styleId="a8">
    <w:name w:val="Body Text Indent"/>
    <w:basedOn w:val="a"/>
    <w:rsid w:val="00900D9B"/>
    <w:pPr>
      <w:spacing w:after="120"/>
      <w:ind w:left="283"/>
    </w:pPr>
  </w:style>
  <w:style w:type="character" w:styleId="-">
    <w:name w:val="Hyperlink"/>
    <w:aliases w:val="Δεσμός"/>
    <w:basedOn w:val="a0"/>
    <w:uiPriority w:val="99"/>
    <w:rsid w:val="00900D9B"/>
    <w:rPr>
      <w:color w:val="0000FF"/>
      <w:u w:val="single"/>
    </w:rPr>
  </w:style>
  <w:style w:type="paragraph" w:styleId="a9">
    <w:name w:val="Title"/>
    <w:basedOn w:val="a"/>
    <w:link w:val="Char1"/>
    <w:qFormat/>
    <w:rsid w:val="00CA7EDB"/>
    <w:pPr>
      <w:ind w:right="4195"/>
      <w:jc w:val="center"/>
    </w:pPr>
    <w:rPr>
      <w:b/>
      <w:bCs/>
      <w:lang w:eastAsia="el-GR"/>
    </w:rPr>
  </w:style>
  <w:style w:type="character" w:customStyle="1" w:styleId="Char1">
    <w:name w:val="Τίτλος Char"/>
    <w:basedOn w:val="a0"/>
    <w:link w:val="a9"/>
    <w:locked/>
    <w:rsid w:val="00CA7EDB"/>
    <w:rPr>
      <w:b/>
      <w:bCs/>
      <w:lang w:val="el-GR" w:eastAsia="el-GR" w:bidi="ar-SA"/>
    </w:rPr>
  </w:style>
  <w:style w:type="paragraph" w:styleId="21">
    <w:name w:val="Body Text Indent 2"/>
    <w:basedOn w:val="a"/>
    <w:link w:val="2Char1"/>
    <w:semiHidden/>
    <w:rsid w:val="00CA7EDB"/>
    <w:pPr>
      <w:spacing w:after="120" w:line="480" w:lineRule="auto"/>
      <w:ind w:left="283"/>
    </w:pPr>
    <w:rPr>
      <w:rFonts w:eastAsia="Calibri"/>
    </w:rPr>
  </w:style>
  <w:style w:type="character" w:customStyle="1" w:styleId="2Char1">
    <w:name w:val="Σώμα κείμενου με εσοχή 2 Char"/>
    <w:basedOn w:val="a0"/>
    <w:link w:val="21"/>
    <w:semiHidden/>
    <w:locked/>
    <w:rsid w:val="00CA7EDB"/>
    <w:rPr>
      <w:rFonts w:eastAsia="Calibri"/>
      <w:lang w:val="el-GR" w:eastAsia="en-US" w:bidi="ar-SA"/>
    </w:rPr>
  </w:style>
  <w:style w:type="paragraph" w:styleId="aa">
    <w:name w:val="Subtitle"/>
    <w:basedOn w:val="a"/>
    <w:qFormat/>
    <w:rsid w:val="00DE7204"/>
    <w:pPr>
      <w:jc w:val="center"/>
    </w:pPr>
    <w:rPr>
      <w:b/>
      <w:sz w:val="32"/>
      <w:u w:val="single"/>
      <w:lang w:eastAsia="el-GR"/>
    </w:rPr>
  </w:style>
  <w:style w:type="character" w:customStyle="1" w:styleId="EmailStyle371">
    <w:name w:val="EmailStyle371"/>
    <w:semiHidden/>
    <w:rsid w:val="00527F81"/>
    <w:rPr>
      <w:rFonts w:ascii="Arial" w:hAnsi="Arial" w:cs="Arial"/>
      <w:color w:val="auto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187267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7A4FE5"/>
  </w:style>
  <w:style w:type="character" w:customStyle="1" w:styleId="HTMLPreformattedChar">
    <w:name w:val="HTML Preformatted Char"/>
    <w:basedOn w:val="a0"/>
    <w:locked/>
    <w:rsid w:val="009C41F5"/>
    <w:rPr>
      <w:rFonts w:ascii="Courier New" w:hAnsi="Courier New" w:cs="Courier New"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locked/>
    <w:rsid w:val="00865732"/>
    <w:rPr>
      <w:rFonts w:ascii="Arial" w:hAnsi="Arial" w:cs="Arial"/>
      <w:b/>
      <w:bCs/>
      <w:sz w:val="26"/>
      <w:szCs w:val="26"/>
      <w:lang w:val="el-GR" w:eastAsia="en-US" w:bidi="ar-SA"/>
    </w:rPr>
  </w:style>
  <w:style w:type="character" w:customStyle="1" w:styleId="4Char">
    <w:name w:val="Επικεφαλίδα 4 Char"/>
    <w:basedOn w:val="a0"/>
    <w:link w:val="4"/>
    <w:locked/>
    <w:rsid w:val="00865732"/>
    <w:rPr>
      <w:b/>
      <w:bCs/>
      <w:sz w:val="28"/>
      <w:szCs w:val="28"/>
      <w:lang w:val="el-GR" w:eastAsia="en-US" w:bidi="ar-SA"/>
    </w:rPr>
  </w:style>
  <w:style w:type="character" w:customStyle="1" w:styleId="6Char">
    <w:name w:val="Επικεφαλίδα 6 Char"/>
    <w:basedOn w:val="a0"/>
    <w:link w:val="6"/>
    <w:semiHidden/>
    <w:locked/>
    <w:rsid w:val="00865732"/>
    <w:rPr>
      <w:rFonts w:ascii="Cambria" w:eastAsia="Calibri" w:hAnsi="Cambria"/>
      <w:i/>
      <w:iCs/>
      <w:color w:val="243F60"/>
      <w:lang w:val="el-GR" w:eastAsia="en-US" w:bidi="ar-SA"/>
    </w:rPr>
  </w:style>
  <w:style w:type="character" w:customStyle="1" w:styleId="BodyText2Char">
    <w:name w:val="Body Text 2 Char"/>
    <w:basedOn w:val="a0"/>
    <w:locked/>
    <w:rsid w:val="00865732"/>
    <w:rPr>
      <w:rFonts w:eastAsia="Calibri"/>
      <w:sz w:val="24"/>
      <w:lang w:val="el-GR" w:eastAsia="en-US" w:bidi="ar-SA"/>
    </w:rPr>
  </w:style>
  <w:style w:type="paragraph" w:styleId="ab">
    <w:name w:val="caption"/>
    <w:basedOn w:val="a"/>
    <w:next w:val="a"/>
    <w:qFormat/>
    <w:rsid w:val="00865732"/>
    <w:pPr>
      <w:ind w:right="4195"/>
      <w:jc w:val="center"/>
    </w:pPr>
    <w:rPr>
      <w:b/>
      <w:bCs/>
      <w:sz w:val="24"/>
      <w:szCs w:val="24"/>
      <w:lang w:eastAsia="el-GR"/>
    </w:rPr>
  </w:style>
  <w:style w:type="paragraph" w:styleId="ac">
    <w:name w:val="Balloon Text"/>
    <w:basedOn w:val="a"/>
    <w:link w:val="Char2"/>
    <w:uiPriority w:val="99"/>
    <w:semiHidden/>
    <w:rsid w:val="00865732"/>
    <w:rPr>
      <w:rFonts w:ascii="Tahoma" w:eastAsia="Calibri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c"/>
    <w:uiPriority w:val="99"/>
    <w:semiHidden/>
    <w:locked/>
    <w:rsid w:val="00865732"/>
    <w:rPr>
      <w:rFonts w:ascii="Tahoma" w:eastAsia="Calibri" w:hAnsi="Tahoma" w:cs="Tahoma"/>
      <w:sz w:val="16"/>
      <w:szCs w:val="16"/>
      <w:lang w:val="el-GR" w:eastAsia="en-US" w:bidi="ar-SA"/>
    </w:rPr>
  </w:style>
  <w:style w:type="character" w:customStyle="1" w:styleId="BodyTextChar">
    <w:name w:val="Body Text Char"/>
    <w:basedOn w:val="a0"/>
    <w:locked/>
    <w:rsid w:val="00865732"/>
    <w:rPr>
      <w:rFonts w:eastAsia="Calibri"/>
      <w:lang w:val="el-GR" w:eastAsia="en-US" w:bidi="ar-SA"/>
    </w:rPr>
  </w:style>
  <w:style w:type="paragraph" w:styleId="ad">
    <w:name w:val="header"/>
    <w:basedOn w:val="a"/>
    <w:link w:val="Char3"/>
    <w:uiPriority w:val="99"/>
    <w:rsid w:val="00865732"/>
    <w:pPr>
      <w:tabs>
        <w:tab w:val="center" w:pos="4153"/>
        <w:tab w:val="right" w:pos="8306"/>
      </w:tabs>
    </w:pPr>
    <w:rPr>
      <w:rFonts w:ascii="Calibri" w:hAnsi="Calibri"/>
      <w:sz w:val="22"/>
      <w:szCs w:val="22"/>
    </w:rPr>
  </w:style>
  <w:style w:type="character" w:customStyle="1" w:styleId="Char3">
    <w:name w:val="Κεφαλίδα Char"/>
    <w:basedOn w:val="a0"/>
    <w:link w:val="ad"/>
    <w:uiPriority w:val="99"/>
    <w:locked/>
    <w:rsid w:val="00865732"/>
    <w:rPr>
      <w:rFonts w:ascii="Calibri" w:hAnsi="Calibri"/>
      <w:sz w:val="22"/>
      <w:szCs w:val="22"/>
      <w:lang w:val="el-GR" w:eastAsia="en-US" w:bidi="ar-SA"/>
    </w:rPr>
  </w:style>
  <w:style w:type="character" w:styleId="-0">
    <w:name w:val="FollowedHyperlink"/>
    <w:basedOn w:val="a0"/>
    <w:rsid w:val="00247ACA"/>
    <w:rPr>
      <w:color w:val="800080"/>
      <w:u w:val="single"/>
    </w:rPr>
  </w:style>
  <w:style w:type="character" w:customStyle="1" w:styleId="bookdetails">
    <w:name w:val="book_details"/>
    <w:basedOn w:val="a0"/>
    <w:rsid w:val="00247ACA"/>
  </w:style>
  <w:style w:type="character" w:customStyle="1" w:styleId="st">
    <w:name w:val="st"/>
    <w:basedOn w:val="a0"/>
    <w:rsid w:val="00247ACA"/>
  </w:style>
  <w:style w:type="character" w:styleId="ae">
    <w:name w:val="Emphasis"/>
    <w:basedOn w:val="a0"/>
    <w:uiPriority w:val="20"/>
    <w:qFormat/>
    <w:rsid w:val="00247ACA"/>
    <w:rPr>
      <w:i/>
      <w:iCs/>
    </w:rPr>
  </w:style>
  <w:style w:type="character" w:styleId="HTML">
    <w:name w:val="HTML Cite"/>
    <w:basedOn w:val="a0"/>
    <w:rsid w:val="00247ACA"/>
    <w:rPr>
      <w:i/>
      <w:iCs/>
    </w:rPr>
  </w:style>
  <w:style w:type="paragraph" w:styleId="af">
    <w:name w:val="List Paragraph"/>
    <w:basedOn w:val="a"/>
    <w:uiPriority w:val="1"/>
    <w:qFormat/>
    <w:rsid w:val="0091057F"/>
    <w:pPr>
      <w:spacing w:after="200"/>
      <w:ind w:left="720"/>
      <w:contextualSpacing/>
    </w:pPr>
    <w:rPr>
      <w:rFonts w:eastAsia="Calibri"/>
      <w:szCs w:val="22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sid w:val="00556E84"/>
    <w:rPr>
      <w:sz w:val="16"/>
      <w:szCs w:val="16"/>
      <w:lang w:val="el-GR" w:eastAsia="el-GR" w:bidi="ar-SA"/>
    </w:rPr>
  </w:style>
  <w:style w:type="character" w:customStyle="1" w:styleId="CharChar1">
    <w:name w:val="Char Char1"/>
    <w:basedOn w:val="a0"/>
    <w:locked/>
    <w:rsid w:val="0022423C"/>
    <w:rPr>
      <w:sz w:val="24"/>
      <w:lang w:val="el-GR" w:eastAsia="en-US" w:bidi="ar-SA"/>
    </w:rPr>
  </w:style>
  <w:style w:type="character" w:customStyle="1" w:styleId="1Char">
    <w:name w:val="Επικεφαλίδα 1 Char"/>
    <w:basedOn w:val="a0"/>
    <w:link w:val="1"/>
    <w:uiPriority w:val="9"/>
    <w:rsid w:val="00873808"/>
    <w:rPr>
      <w:sz w:val="24"/>
      <w:lang w:eastAsia="en-US"/>
    </w:rPr>
  </w:style>
  <w:style w:type="character" w:customStyle="1" w:styleId="5Char">
    <w:name w:val="Επικεφαλίδα 5 Char"/>
    <w:basedOn w:val="a0"/>
    <w:link w:val="5"/>
    <w:rsid w:val="0040487C"/>
    <w:rPr>
      <w:b/>
      <w:bCs/>
      <w:i/>
      <w:iCs/>
      <w:sz w:val="26"/>
      <w:szCs w:val="26"/>
      <w:lang w:eastAsia="en-US"/>
    </w:rPr>
  </w:style>
  <w:style w:type="paragraph" w:styleId="af0">
    <w:name w:val="footnote text"/>
    <w:basedOn w:val="a"/>
    <w:link w:val="Char4"/>
    <w:uiPriority w:val="99"/>
    <w:unhideWhenUsed/>
    <w:rsid w:val="006D18DF"/>
    <w:rPr>
      <w:rFonts w:ascii="Calibri" w:eastAsia="Calibri" w:hAnsi="Calibri"/>
    </w:rPr>
  </w:style>
  <w:style w:type="character" w:customStyle="1" w:styleId="Char4">
    <w:name w:val="Κείμενο υποσημείωσης Char"/>
    <w:basedOn w:val="a0"/>
    <w:link w:val="af0"/>
    <w:uiPriority w:val="99"/>
    <w:rsid w:val="006D18DF"/>
    <w:rPr>
      <w:rFonts w:ascii="Calibri" w:eastAsia="Calibri" w:hAnsi="Calibri"/>
      <w:lang w:eastAsia="en-US"/>
    </w:rPr>
  </w:style>
  <w:style w:type="character" w:styleId="af1">
    <w:name w:val="footnote reference"/>
    <w:uiPriority w:val="99"/>
    <w:unhideWhenUsed/>
    <w:rsid w:val="006D18DF"/>
    <w:rPr>
      <w:vertAlign w:val="superscript"/>
    </w:rPr>
  </w:style>
  <w:style w:type="character" w:customStyle="1" w:styleId="Char0">
    <w:name w:val="Υποσέλιδο Char"/>
    <w:basedOn w:val="a0"/>
    <w:link w:val="a6"/>
    <w:uiPriority w:val="99"/>
    <w:rsid w:val="000B3DBA"/>
  </w:style>
  <w:style w:type="paragraph" w:customStyle="1" w:styleId="22">
    <w:name w:val="Παράγραφος λίστας2"/>
    <w:basedOn w:val="a"/>
    <w:rsid w:val="003303FC"/>
    <w:pPr>
      <w:ind w:left="720"/>
      <w:contextualSpacing/>
    </w:pPr>
    <w:rPr>
      <w:rFonts w:eastAsia="Calibri"/>
    </w:rPr>
  </w:style>
  <w:style w:type="paragraph" w:customStyle="1" w:styleId="31">
    <w:name w:val="Παράγραφος λίστας3"/>
    <w:basedOn w:val="a"/>
    <w:rsid w:val="005533FB"/>
    <w:pPr>
      <w:suppressAutoHyphens/>
      <w:spacing w:line="100" w:lineRule="atLeast"/>
      <w:ind w:left="720"/>
    </w:pPr>
    <w:rPr>
      <w:rFonts w:ascii="Cambria" w:eastAsia="MS Minngs" w:hAnsi="Cambria"/>
      <w:kern w:val="1"/>
      <w:sz w:val="24"/>
      <w:szCs w:val="24"/>
      <w:lang w:val="en-US" w:eastAsia="ar-SA"/>
    </w:rPr>
  </w:style>
  <w:style w:type="paragraph" w:customStyle="1" w:styleId="40">
    <w:name w:val="Παράγραφος λίστας4"/>
    <w:basedOn w:val="a"/>
    <w:uiPriority w:val="34"/>
    <w:qFormat/>
    <w:rsid w:val="004F6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F540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No Spacing"/>
    <w:uiPriority w:val="1"/>
    <w:qFormat/>
    <w:rsid w:val="000266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61421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6A32"/>
    <w:rPr>
      <w:lang w:eastAsia="en-US"/>
    </w:rPr>
  </w:style>
  <w:style w:type="character" w:customStyle="1" w:styleId="23">
    <w:name w:val="Σώμα κειμένου (2)_"/>
    <w:link w:val="24"/>
    <w:rsid w:val="002A5B25"/>
    <w:rPr>
      <w:sz w:val="21"/>
      <w:szCs w:val="21"/>
      <w:shd w:val="clear" w:color="auto" w:fill="FFFFFF"/>
    </w:rPr>
  </w:style>
  <w:style w:type="paragraph" w:customStyle="1" w:styleId="24">
    <w:name w:val="Σώμα κειμένου (2)"/>
    <w:basedOn w:val="a"/>
    <w:link w:val="23"/>
    <w:rsid w:val="002A5B25"/>
    <w:pPr>
      <w:widowControl w:val="0"/>
      <w:shd w:val="clear" w:color="auto" w:fill="FFFFFF"/>
      <w:spacing w:before="300" w:line="250" w:lineRule="exact"/>
      <w:ind w:hanging="460"/>
      <w:jc w:val="both"/>
    </w:pPr>
    <w:rPr>
      <w:sz w:val="21"/>
      <w:szCs w:val="21"/>
      <w:lang w:eastAsia="el-GR"/>
    </w:rPr>
  </w:style>
  <w:style w:type="character" w:styleId="af4">
    <w:name w:val="annotation reference"/>
    <w:uiPriority w:val="99"/>
    <w:semiHidden/>
    <w:unhideWhenUsed/>
    <w:rsid w:val="002A5B25"/>
    <w:rPr>
      <w:sz w:val="16"/>
      <w:szCs w:val="16"/>
    </w:rPr>
  </w:style>
  <w:style w:type="paragraph" w:styleId="af5">
    <w:name w:val="annotation text"/>
    <w:basedOn w:val="a"/>
    <w:link w:val="Char5"/>
    <w:uiPriority w:val="99"/>
    <w:semiHidden/>
    <w:unhideWhenUsed/>
    <w:rsid w:val="002A5B25"/>
    <w:pPr>
      <w:widowControl w:val="0"/>
    </w:pPr>
    <w:rPr>
      <w:rFonts w:ascii="Arial Unicode MS" w:eastAsia="Arial Unicode MS" w:hAnsi="Arial Unicode MS" w:cs="Arial Unicode MS"/>
      <w:color w:val="000000"/>
      <w:lang w:eastAsia="el-GR"/>
    </w:rPr>
  </w:style>
  <w:style w:type="character" w:customStyle="1" w:styleId="Char5">
    <w:name w:val="Κείμενο σχολίου Char"/>
    <w:basedOn w:val="a0"/>
    <w:link w:val="af5"/>
    <w:uiPriority w:val="99"/>
    <w:semiHidden/>
    <w:rsid w:val="002A5B25"/>
    <w:rPr>
      <w:rFonts w:ascii="Arial Unicode MS" w:eastAsia="Arial Unicode MS" w:hAnsi="Arial Unicode MS" w:cs="Arial Unicode MS"/>
      <w:color w:val="000000"/>
    </w:rPr>
  </w:style>
  <w:style w:type="paragraph" w:styleId="af6">
    <w:name w:val="annotation subject"/>
    <w:basedOn w:val="af5"/>
    <w:next w:val="af5"/>
    <w:link w:val="Char6"/>
    <w:uiPriority w:val="99"/>
    <w:semiHidden/>
    <w:unhideWhenUsed/>
    <w:rsid w:val="002A5B25"/>
    <w:rPr>
      <w:b/>
      <w:bCs/>
    </w:rPr>
  </w:style>
  <w:style w:type="character" w:customStyle="1" w:styleId="Char6">
    <w:name w:val="Θέμα σχολίου Char"/>
    <w:basedOn w:val="Char5"/>
    <w:link w:val="af6"/>
    <w:uiPriority w:val="99"/>
    <w:semiHidden/>
    <w:rsid w:val="002A5B25"/>
    <w:rPr>
      <w:rFonts w:ascii="Arial Unicode MS" w:eastAsia="Arial Unicode MS" w:hAnsi="Arial Unicode MS" w:cs="Arial Unicode MS"/>
      <w:b/>
      <w:bCs/>
      <w:color w:val="000000"/>
    </w:rPr>
  </w:style>
  <w:style w:type="character" w:customStyle="1" w:styleId="fontstyle21">
    <w:name w:val="fontstyle21"/>
    <w:rsid w:val="002A5B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A5B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5B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6E6E6"/>
            <w:right w:val="none" w:sz="0" w:space="0" w:color="auto"/>
          </w:divBdr>
        </w:div>
        <w:div w:id="1953828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20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24" w:space="0" w:color="000000"/>
            <w:right w:val="none" w:sz="0" w:space="0" w:color="auto"/>
          </w:divBdr>
          <w:divsChild>
            <w:div w:id="435102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16820-432C-4D31-A7E7-CDF16095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662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</dc:creator>
  <cp:lastModifiedBy>Manolis Patiniotis</cp:lastModifiedBy>
  <cp:revision>42</cp:revision>
  <cp:lastPrinted>2021-09-28T09:25:00Z</cp:lastPrinted>
  <dcterms:created xsi:type="dcterms:W3CDTF">2021-10-20T12:18:00Z</dcterms:created>
  <dcterms:modified xsi:type="dcterms:W3CDTF">2022-10-19T19:49:00Z</dcterms:modified>
</cp:coreProperties>
</file>